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837E88">
        <w:tc>
          <w:tcPr>
            <w:tcW w:w="9638" w:type="dxa"/>
            <w:shd w:val="clear" w:color="auto" w:fill="auto"/>
          </w:tcPr>
          <w:p w:rsidR="00837E88" w:rsidRDefault="00CC7430">
            <w:pPr>
              <w:pStyle w:val="Contenudetableau"/>
              <w:ind w:right="75"/>
              <w:jc w:val="center"/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5991225" cy="791845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225" cy="79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E88" w:rsidRDefault="00837E88"/>
    <w:p w:rsidR="00837E88" w:rsidRDefault="00837E88"/>
    <w:p w:rsidR="00837E88" w:rsidRDefault="00837E88">
      <w:pPr>
        <w:jc w:val="center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color w:val="006699"/>
          <w:sz w:val="44"/>
          <w:szCs w:val="44"/>
          <w:lang w:val="fr-CA"/>
        </w:rPr>
        <w:t>NOMINATION FORM</w:t>
      </w:r>
      <w:r>
        <w:rPr>
          <w:rFonts w:ascii="Arial" w:hAnsi="Arial" w:cs="Arial"/>
          <w:sz w:val="44"/>
          <w:szCs w:val="44"/>
          <w:lang w:val="fr-CA"/>
        </w:rPr>
        <w:t xml:space="preserve"> / </w:t>
      </w:r>
      <w:r>
        <w:rPr>
          <w:rFonts w:ascii="Arial" w:hAnsi="Arial" w:cs="Arial"/>
          <w:i/>
          <w:iCs/>
          <w:sz w:val="44"/>
          <w:szCs w:val="44"/>
          <w:lang w:val="fr-CA"/>
        </w:rPr>
        <w:t>FORMULAIRE DE CANDIDATURE</w:t>
      </w:r>
      <w:r>
        <w:rPr>
          <w:rFonts w:ascii="Arial" w:hAnsi="Arial" w:cs="Arial"/>
          <w:sz w:val="44"/>
          <w:szCs w:val="44"/>
          <w:lang w:val="fr-CA"/>
        </w:rPr>
        <w:t xml:space="preserve"> / </w:t>
      </w:r>
      <w:r>
        <w:rPr>
          <w:rFonts w:ascii="Arial" w:hAnsi="Arial" w:cs="Arial"/>
          <w:color w:val="339966"/>
          <w:sz w:val="44"/>
          <w:szCs w:val="44"/>
          <w:lang w:val="fr-CA"/>
        </w:rPr>
        <w:t>FORMATO DE NOMINACION</w:t>
      </w:r>
    </w:p>
    <w:p w:rsidR="00837E88" w:rsidRDefault="00837E88">
      <w:pPr>
        <w:jc w:val="center"/>
        <w:rPr>
          <w:rFonts w:ascii="Arial" w:hAnsi="Arial" w:cs="Arial"/>
          <w:sz w:val="20"/>
          <w:lang w:val="fr-CA"/>
        </w:rPr>
      </w:pPr>
    </w:p>
    <w:p w:rsidR="00837E88" w:rsidRDefault="00837E88">
      <w:pPr>
        <w:jc w:val="center"/>
        <w:rPr>
          <w:rFonts w:ascii="Arial" w:hAnsi="Arial" w:cs="Arial"/>
          <w:sz w:val="20"/>
          <w:lang w:val="fr-CA"/>
        </w:rPr>
      </w:pPr>
    </w:p>
    <w:p w:rsidR="00837E88" w:rsidRDefault="00837E88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6699"/>
          <w:lang w:val="fr-CA"/>
        </w:rPr>
        <w:t xml:space="preserve">Return </w:t>
      </w:r>
      <w:proofErr w:type="spellStart"/>
      <w:r>
        <w:rPr>
          <w:rFonts w:ascii="Verdana" w:hAnsi="Verdana" w:cs="Verdana"/>
          <w:b/>
          <w:bCs/>
          <w:color w:val="006699"/>
          <w:lang w:val="fr-CA"/>
        </w:rPr>
        <w:t>before</w:t>
      </w:r>
      <w:proofErr w:type="spellEnd"/>
      <w:r>
        <w:rPr>
          <w:rFonts w:ascii="Verdana" w:hAnsi="Verdana" w:cs="Verdana"/>
          <w:b/>
          <w:bCs/>
          <w:color w:val="006699"/>
          <w:lang w:val="fr-CA"/>
        </w:rPr>
        <w:t xml:space="preserve"> </w:t>
      </w:r>
      <w:r w:rsidR="00783A3D">
        <w:rPr>
          <w:rFonts w:ascii="Verdana" w:hAnsi="Verdana" w:cs="Verdana"/>
          <w:b/>
          <w:bCs/>
          <w:color w:val="006699"/>
          <w:u w:val="single"/>
          <w:lang w:val="fr-CA"/>
        </w:rPr>
        <w:t>June 12th 2025</w:t>
      </w:r>
      <w:r>
        <w:rPr>
          <w:rFonts w:ascii="Verdana" w:hAnsi="Verdana" w:cs="Verdana"/>
          <w:b/>
          <w:bCs/>
          <w:color w:val="006699"/>
          <w:u w:val="single"/>
          <w:lang w:val="fr-CA"/>
        </w:rPr>
        <w:t xml:space="preserve"> </w:t>
      </w:r>
      <w:r>
        <w:rPr>
          <w:rFonts w:ascii="Verdana" w:hAnsi="Verdana" w:cs="Verdana"/>
          <w:b/>
          <w:bCs/>
          <w:lang w:val="fr-CA"/>
        </w:rPr>
        <w:t xml:space="preserve">/ </w:t>
      </w:r>
      <w:r w:rsidR="00783A3D">
        <w:rPr>
          <w:rFonts w:ascii="Verdana" w:hAnsi="Verdana" w:cs="Verdana"/>
          <w:b/>
          <w:bCs/>
          <w:i/>
          <w:iCs/>
          <w:lang w:val="fr-CA"/>
        </w:rPr>
        <w:t>À envoyer avant le 12</w:t>
      </w:r>
      <w:r>
        <w:rPr>
          <w:rFonts w:ascii="Verdana" w:hAnsi="Verdana" w:cs="Verdana"/>
          <w:b/>
          <w:bCs/>
          <w:i/>
          <w:iCs/>
          <w:lang w:val="fr-CA"/>
        </w:rPr>
        <w:t xml:space="preserve"> Juin</w:t>
      </w:r>
      <w:r>
        <w:rPr>
          <w:rFonts w:ascii="Verdana" w:hAnsi="Verdana" w:cs="Verdana"/>
          <w:b/>
          <w:bCs/>
          <w:i/>
          <w:iCs/>
          <w:u w:val="single"/>
          <w:lang w:val="fr-CA"/>
        </w:rPr>
        <w:t xml:space="preserve"> 202</w:t>
      </w:r>
      <w:r w:rsidR="00783A3D">
        <w:rPr>
          <w:rFonts w:ascii="Verdana" w:hAnsi="Verdana" w:cs="Verdana"/>
          <w:b/>
          <w:bCs/>
          <w:i/>
          <w:iCs/>
          <w:u w:val="single"/>
          <w:lang w:val="fr-CA"/>
        </w:rPr>
        <w:t>5</w:t>
      </w:r>
      <w:r>
        <w:rPr>
          <w:rFonts w:ascii="Verdana" w:hAnsi="Verdana" w:cs="Verdana"/>
          <w:b/>
          <w:bCs/>
          <w:u w:val="single"/>
          <w:lang w:val="fr-CA"/>
        </w:rPr>
        <w:t xml:space="preserve"> </w:t>
      </w:r>
      <w:r>
        <w:rPr>
          <w:rFonts w:ascii="Verdana" w:hAnsi="Verdana" w:cs="Verdana"/>
          <w:b/>
          <w:bCs/>
          <w:lang w:val="fr-CA"/>
        </w:rPr>
        <w:t xml:space="preserve">/ </w:t>
      </w:r>
      <w:proofErr w:type="spellStart"/>
      <w:r>
        <w:rPr>
          <w:rFonts w:ascii="Verdana" w:hAnsi="Verdana" w:cs="Verdana"/>
          <w:b/>
          <w:bCs/>
          <w:color w:val="339966"/>
          <w:lang w:val="fr-CA"/>
        </w:rPr>
        <w:t>Devolver</w:t>
      </w:r>
      <w:proofErr w:type="spellEnd"/>
      <w:r>
        <w:rPr>
          <w:rFonts w:ascii="Verdana" w:hAnsi="Verdana" w:cs="Verdana"/>
          <w:b/>
          <w:bCs/>
          <w:color w:val="339966"/>
          <w:lang w:val="fr-CA"/>
        </w:rPr>
        <w:t xml:space="preserve"> antes de </w:t>
      </w:r>
      <w:r w:rsidR="00783A3D">
        <w:rPr>
          <w:rFonts w:ascii="Verdana" w:hAnsi="Verdana" w:cs="Verdana"/>
          <w:b/>
          <w:bCs/>
          <w:color w:val="339966"/>
          <w:u w:val="single"/>
          <w:lang w:val="fr-CA"/>
        </w:rPr>
        <w:t>12</w:t>
      </w:r>
      <w:r>
        <w:rPr>
          <w:rFonts w:ascii="Verdana" w:hAnsi="Verdana" w:cs="Verdana"/>
          <w:b/>
          <w:bCs/>
          <w:color w:val="339966"/>
          <w:u w:val="single"/>
          <w:lang w:val="fr-CA"/>
        </w:rPr>
        <w:t xml:space="preserve"> </w:t>
      </w:r>
      <w:proofErr w:type="spellStart"/>
      <w:r>
        <w:rPr>
          <w:rFonts w:ascii="Verdana" w:hAnsi="Verdana" w:cs="Verdana"/>
          <w:b/>
          <w:bCs/>
          <w:color w:val="339966"/>
          <w:u w:val="single"/>
          <w:lang w:val="fr-CA"/>
        </w:rPr>
        <w:t>Junio</w:t>
      </w:r>
      <w:proofErr w:type="spellEnd"/>
      <w:r>
        <w:rPr>
          <w:rFonts w:ascii="Verdana" w:hAnsi="Verdana" w:cs="Verdana"/>
          <w:b/>
          <w:bCs/>
          <w:color w:val="339966"/>
          <w:lang w:val="fr-CA"/>
        </w:rPr>
        <w:t xml:space="preserve"> de 202</w:t>
      </w:r>
      <w:r w:rsidR="00783A3D">
        <w:rPr>
          <w:rFonts w:ascii="Verdana" w:hAnsi="Verdana" w:cs="Verdana"/>
          <w:b/>
          <w:bCs/>
          <w:color w:val="339966"/>
          <w:lang w:val="fr-CA"/>
        </w:rPr>
        <w:t>5</w:t>
      </w:r>
    </w:p>
    <w:p w:rsidR="00837E88" w:rsidRDefault="00837E88">
      <w:pPr>
        <w:jc w:val="center"/>
        <w:rPr>
          <w:rFonts w:ascii="Verdana" w:hAnsi="Verdana" w:cs="Verdana"/>
        </w:rPr>
      </w:pPr>
    </w:p>
    <w:p w:rsidR="00837E88" w:rsidRDefault="00837E88">
      <w:pPr>
        <w:rPr>
          <w:rFonts w:ascii="Verdana" w:hAnsi="Verdana" w:cs="Verdana"/>
          <w:color w:val="00000A"/>
          <w:lang w:val="fr-CA"/>
        </w:rPr>
      </w:pPr>
    </w:p>
    <w:p w:rsidR="00837E88" w:rsidRDefault="00D85A9E">
      <w:pPr>
        <w:jc w:val="center"/>
        <w:rPr>
          <w:rFonts w:ascii="Verdana" w:hAnsi="Verdana" w:cs="Verdana"/>
          <w:color w:val="339966"/>
          <w:lang w:val="es-AR"/>
        </w:rPr>
      </w:pPr>
      <w:r>
        <w:rPr>
          <w:rFonts w:ascii="Verdana" w:hAnsi="Verdana" w:cs="Verdana"/>
          <w:color w:val="006699"/>
          <w:lang w:val="fr-CA"/>
        </w:rPr>
        <w:t>CECA Head of the e</w:t>
      </w:r>
      <w:r w:rsidR="00837E88">
        <w:rPr>
          <w:rFonts w:ascii="Verdana" w:hAnsi="Verdana" w:cs="Verdana"/>
          <w:color w:val="006699"/>
          <w:lang w:val="fr-CA"/>
        </w:rPr>
        <w:t>lections 202</w:t>
      </w:r>
      <w:r w:rsidR="00783A3D">
        <w:rPr>
          <w:rFonts w:ascii="Verdana" w:hAnsi="Verdana" w:cs="Verdana"/>
          <w:color w:val="006699"/>
          <w:lang w:val="fr-CA"/>
        </w:rPr>
        <w:t>5</w:t>
      </w:r>
      <w:r w:rsidR="00837E88">
        <w:rPr>
          <w:rFonts w:ascii="Verdana" w:hAnsi="Verdana" w:cs="Verdana"/>
          <w:color w:val="00000A"/>
          <w:lang w:val="fr-CA"/>
        </w:rPr>
        <w:t xml:space="preserve">/ </w:t>
      </w:r>
      <w:r w:rsidR="00837E88">
        <w:rPr>
          <w:rFonts w:ascii="Verdana" w:hAnsi="Verdana" w:cs="Verdana"/>
          <w:i/>
          <w:iCs/>
          <w:color w:val="00000A"/>
          <w:lang w:val="fr-CA"/>
        </w:rPr>
        <w:t>Chef du comité d’élection</w:t>
      </w:r>
      <w:r w:rsidR="00837E88">
        <w:rPr>
          <w:rFonts w:ascii="Verdana" w:hAnsi="Verdana" w:cs="Verdana"/>
          <w:color w:val="00000A"/>
          <w:lang w:val="fr-CA"/>
        </w:rPr>
        <w:t xml:space="preserve"> </w:t>
      </w:r>
      <w:r w:rsidRPr="00D85A9E">
        <w:rPr>
          <w:rFonts w:ascii="Verdana" w:hAnsi="Verdana" w:cs="Verdana"/>
          <w:i/>
          <w:color w:val="00000A"/>
          <w:lang w:val="fr-CA"/>
        </w:rPr>
        <w:t>2025</w:t>
      </w:r>
      <w:r w:rsidR="00837E88" w:rsidRPr="00D85A9E">
        <w:rPr>
          <w:rFonts w:ascii="Verdana" w:hAnsi="Verdana" w:cs="Verdana"/>
          <w:i/>
          <w:color w:val="00000A"/>
          <w:lang w:val="fr-CA"/>
        </w:rPr>
        <w:t>/</w:t>
      </w:r>
    </w:p>
    <w:p w:rsidR="00837E88" w:rsidRDefault="00837E88">
      <w:pPr>
        <w:jc w:val="center"/>
        <w:rPr>
          <w:rFonts w:ascii="Verdana" w:hAnsi="Verdana" w:cs="Verdana"/>
          <w:b/>
          <w:bCs/>
          <w:lang w:val="nl-NL"/>
        </w:rPr>
      </w:pPr>
      <w:r>
        <w:rPr>
          <w:rFonts w:ascii="Verdana" w:hAnsi="Verdana" w:cs="Verdana"/>
          <w:color w:val="339966"/>
          <w:lang w:val="es-AR"/>
        </w:rPr>
        <w:t>Responsable del comité de elección</w:t>
      </w:r>
      <w:r w:rsidR="00D85A9E">
        <w:rPr>
          <w:rFonts w:ascii="Verdana" w:hAnsi="Verdana" w:cs="Verdana"/>
          <w:color w:val="339966"/>
          <w:lang w:val="es-AR"/>
        </w:rPr>
        <w:t xml:space="preserve"> 2025</w:t>
      </w:r>
    </w:p>
    <w:p w:rsidR="00837E88" w:rsidRDefault="00783A3D">
      <w:pPr>
        <w:jc w:val="center"/>
        <w:rPr>
          <w:rFonts w:ascii="Verdana" w:hAnsi="Verdana" w:cs="Verdana"/>
          <w:b/>
          <w:bCs/>
          <w:lang w:val="nl-NL"/>
        </w:rPr>
      </w:pPr>
      <w:proofErr w:type="spellStart"/>
      <w:r>
        <w:rPr>
          <w:rFonts w:ascii="Verdana" w:hAnsi="Verdana" w:cs="Verdana"/>
          <w:b/>
          <w:bCs/>
          <w:lang w:val="nl-NL"/>
        </w:rPr>
        <w:t>Asmah</w:t>
      </w:r>
      <w:proofErr w:type="spellEnd"/>
      <w:r>
        <w:rPr>
          <w:rFonts w:ascii="Verdana" w:hAnsi="Verdana" w:cs="Verdana"/>
          <w:b/>
          <w:bCs/>
          <w:lang w:val="nl-NL"/>
        </w:rPr>
        <w:t xml:space="preserve"> Alias</w:t>
      </w:r>
      <w:r w:rsidR="00837E88">
        <w:rPr>
          <w:rFonts w:ascii="Verdana" w:hAnsi="Verdana" w:cs="Verdana"/>
          <w:lang w:val="nl-NL"/>
        </w:rPr>
        <w:br/>
        <w:t xml:space="preserve">Email: </w:t>
      </w:r>
      <w:r w:rsidR="005C42CF">
        <w:rPr>
          <w:rFonts w:ascii="Verdana" w:hAnsi="Verdana" w:cs="Verdana"/>
          <w:lang w:val="nl-NL"/>
        </w:rPr>
        <w:t>asmah.</w:t>
      </w:r>
      <w:proofErr w:type="gramStart"/>
      <w:r w:rsidR="005C42CF">
        <w:rPr>
          <w:rFonts w:ascii="Verdana" w:hAnsi="Verdana" w:cs="Verdana"/>
          <w:lang w:val="nl-NL"/>
        </w:rPr>
        <w:t>alias@gmail</w:t>
      </w:r>
      <w:proofErr w:type="gramEnd"/>
      <w:r w:rsidR="005C42CF">
        <w:rPr>
          <w:rFonts w:ascii="Verdana" w:hAnsi="Verdana" w:cs="Verdana"/>
          <w:lang w:val="nl-NL"/>
        </w:rPr>
        <w:t>.com</w:t>
      </w:r>
    </w:p>
    <w:p w:rsidR="00837E88" w:rsidRDefault="00837E88">
      <w:pPr>
        <w:rPr>
          <w:rFonts w:ascii="Verdana" w:hAnsi="Verdana" w:cs="Verdana"/>
          <w:b/>
          <w:bCs/>
          <w:lang w:val="nl-NL"/>
        </w:rPr>
      </w:pPr>
    </w:p>
    <w:p w:rsidR="00837E88" w:rsidRDefault="00837E88">
      <w:pPr>
        <w:numPr>
          <w:ilvl w:val="0"/>
          <w:numId w:val="1"/>
        </w:numPr>
        <w:spacing w:after="57" w:line="100" w:lineRule="atLeast"/>
        <w:jc w:val="both"/>
        <w:rPr>
          <w:rFonts w:ascii="Verdana" w:hAnsi="Verdana" w:cs="Verdana"/>
          <w:bCs/>
          <w:i/>
          <w:lang w:val="fr-CA"/>
        </w:rPr>
      </w:pPr>
      <w:r>
        <w:rPr>
          <w:rFonts w:ascii="Verdana" w:hAnsi="Verdana" w:cs="Verdana"/>
          <w:bCs/>
          <w:color w:val="006699"/>
          <w:lang w:val="en-GB"/>
        </w:rPr>
        <w:t>Please fill in this nomination form in as many</w:t>
      </w:r>
      <w:r w:rsidR="005E7C58">
        <w:rPr>
          <w:rFonts w:ascii="Verdana" w:hAnsi="Verdana" w:cs="Verdana"/>
          <w:bCs/>
          <w:color w:val="006699"/>
          <w:lang w:val="en-GB"/>
        </w:rPr>
        <w:t xml:space="preserve"> ICOM</w:t>
      </w:r>
      <w:r>
        <w:rPr>
          <w:rFonts w:ascii="Verdana" w:hAnsi="Verdana" w:cs="Verdana"/>
          <w:bCs/>
          <w:color w:val="006699"/>
          <w:lang w:val="en-GB"/>
        </w:rPr>
        <w:t xml:space="preserve"> languages as possible: English, French, </w:t>
      </w:r>
      <w:proofErr w:type="gramStart"/>
      <w:r>
        <w:rPr>
          <w:rFonts w:ascii="Verdana" w:hAnsi="Verdana" w:cs="Verdana"/>
          <w:bCs/>
          <w:color w:val="006699"/>
          <w:lang w:val="en-GB"/>
        </w:rPr>
        <w:t>Spanish</w:t>
      </w:r>
      <w:proofErr w:type="gramEnd"/>
      <w:r>
        <w:rPr>
          <w:rFonts w:ascii="Verdana" w:hAnsi="Verdana" w:cs="Verdana"/>
          <w:bCs/>
          <w:color w:val="006699"/>
          <w:lang w:val="en-GB"/>
        </w:rPr>
        <w:t xml:space="preserve"> (this saves CECA a lot of time). </w:t>
      </w:r>
    </w:p>
    <w:p w:rsidR="00837E88" w:rsidRDefault="00837E88">
      <w:pPr>
        <w:numPr>
          <w:ilvl w:val="0"/>
          <w:numId w:val="1"/>
        </w:numPr>
        <w:spacing w:after="57" w:line="100" w:lineRule="atLeast"/>
        <w:jc w:val="both"/>
        <w:rPr>
          <w:rFonts w:ascii="Verdana" w:hAnsi="Verdana" w:cs="Verdana"/>
          <w:bCs/>
          <w:color w:val="339966"/>
          <w:lang w:val="es-AR"/>
        </w:rPr>
      </w:pPr>
      <w:r w:rsidRPr="00534B88">
        <w:rPr>
          <w:rFonts w:ascii="Verdana" w:hAnsi="Verdana" w:cs="Verdana"/>
          <w:color w:val="006699"/>
          <w:lang w:val="fr-CA"/>
        </w:rPr>
        <w:t>Merci de remplir ce formulaire si possible en français, en anglais et en</w:t>
      </w:r>
      <w:r>
        <w:rPr>
          <w:rFonts w:ascii="Verdana" w:hAnsi="Verdana" w:cs="Verdana"/>
          <w:bCs/>
          <w:i/>
          <w:lang w:val="fr-CA"/>
        </w:rPr>
        <w:t xml:space="preserve"> espagnol (ceci épargnera du temps de traduction au CECA).</w:t>
      </w:r>
    </w:p>
    <w:p w:rsidR="00837E88" w:rsidRDefault="00837E88">
      <w:pPr>
        <w:numPr>
          <w:ilvl w:val="0"/>
          <w:numId w:val="1"/>
        </w:numPr>
        <w:spacing w:line="100" w:lineRule="atLeast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bCs/>
          <w:color w:val="339966"/>
          <w:lang w:val="es-AR"/>
        </w:rPr>
        <w:t>Por favor diligencie este formulario en la mayor cantidad de idiomas posibles (</w:t>
      </w:r>
      <w:proofErr w:type="gramStart"/>
      <w:r>
        <w:rPr>
          <w:rFonts w:ascii="Verdana" w:hAnsi="Verdana" w:cs="Verdana"/>
          <w:bCs/>
          <w:color w:val="339966"/>
          <w:lang w:val="es-AR"/>
        </w:rPr>
        <w:t>Inglés</w:t>
      </w:r>
      <w:proofErr w:type="gramEnd"/>
      <w:r>
        <w:rPr>
          <w:rFonts w:ascii="Verdana" w:hAnsi="Verdana" w:cs="Verdana"/>
          <w:bCs/>
          <w:color w:val="339966"/>
          <w:lang w:val="es-AR"/>
        </w:rPr>
        <w:t xml:space="preserve">, Francés y Español). </w:t>
      </w:r>
      <w:r>
        <w:rPr>
          <w:rFonts w:ascii="Verdana" w:hAnsi="Verdana" w:cs="Verdana"/>
          <w:bCs/>
          <w:color w:val="339966"/>
          <w:lang w:val="en-GB"/>
        </w:rPr>
        <w:t>Esto</w:t>
      </w:r>
      <w:r w:rsidR="005E7C58">
        <w:rPr>
          <w:rFonts w:ascii="Verdana" w:hAnsi="Verdana" w:cs="Verdana"/>
          <w:bCs/>
          <w:color w:val="339966"/>
          <w:lang w:val="en-GB"/>
        </w:rPr>
        <w:t xml:space="preserve"> </w:t>
      </w:r>
      <w:proofErr w:type="spellStart"/>
      <w:r>
        <w:rPr>
          <w:rFonts w:ascii="Verdana" w:hAnsi="Verdana" w:cs="Verdana"/>
          <w:bCs/>
          <w:color w:val="339966"/>
          <w:lang w:val="en-GB"/>
        </w:rPr>
        <w:t>contribuirá</w:t>
      </w:r>
      <w:proofErr w:type="spellEnd"/>
      <w:r>
        <w:rPr>
          <w:rFonts w:ascii="Verdana" w:hAnsi="Verdana" w:cs="Verdana"/>
          <w:bCs/>
          <w:color w:val="339966"/>
          <w:lang w:val="en-GB"/>
        </w:rPr>
        <w:t xml:space="preserve"> </w:t>
      </w:r>
      <w:proofErr w:type="gramStart"/>
      <w:r>
        <w:rPr>
          <w:rFonts w:ascii="Verdana" w:hAnsi="Verdana" w:cs="Verdana"/>
          <w:bCs/>
          <w:color w:val="339966"/>
          <w:lang w:val="en-GB"/>
        </w:rPr>
        <w:t>a</w:t>
      </w:r>
      <w:proofErr w:type="gramEnd"/>
      <w:r>
        <w:rPr>
          <w:rFonts w:ascii="Verdana" w:hAnsi="Verdana" w:cs="Verdana"/>
          <w:bCs/>
          <w:color w:val="339966"/>
          <w:lang w:val="en-GB"/>
        </w:rPr>
        <w:t xml:space="preserve"> </w:t>
      </w:r>
      <w:proofErr w:type="spellStart"/>
      <w:r>
        <w:rPr>
          <w:rFonts w:ascii="Verdana" w:hAnsi="Verdana" w:cs="Verdana"/>
          <w:bCs/>
          <w:color w:val="339966"/>
          <w:lang w:val="en-GB"/>
        </w:rPr>
        <w:t>ahorrar</w:t>
      </w:r>
      <w:proofErr w:type="spellEnd"/>
      <w:r w:rsidR="005E7C58">
        <w:rPr>
          <w:rFonts w:ascii="Verdana" w:hAnsi="Verdana" w:cs="Verdana"/>
          <w:bCs/>
          <w:color w:val="339966"/>
          <w:lang w:val="en-GB"/>
        </w:rPr>
        <w:t xml:space="preserve"> </w:t>
      </w:r>
      <w:proofErr w:type="spellStart"/>
      <w:r>
        <w:rPr>
          <w:rFonts w:ascii="Verdana" w:hAnsi="Verdana" w:cs="Verdana"/>
          <w:bCs/>
          <w:color w:val="339966"/>
          <w:lang w:val="en-GB"/>
        </w:rPr>
        <w:t>tiemp</w:t>
      </w:r>
      <w:proofErr w:type="spellEnd"/>
      <w:r>
        <w:rPr>
          <w:rFonts w:ascii="Verdana" w:hAnsi="Verdana" w:cs="Verdana"/>
          <w:bCs/>
          <w:color w:val="339966"/>
          <w:lang w:val="en-GB"/>
        </w:rPr>
        <w:t xml:space="preserve"> al CECA.</w:t>
      </w:r>
    </w:p>
    <w:p w:rsidR="00837E88" w:rsidRDefault="00837E88">
      <w:pPr>
        <w:rPr>
          <w:rFonts w:ascii="Verdana" w:hAnsi="Verdana" w:cs="Verdana"/>
          <w:b/>
        </w:rPr>
      </w:pPr>
    </w:p>
    <w:p w:rsidR="00837E88" w:rsidRDefault="00837E88">
      <w:pPr>
        <w:rPr>
          <w:rFonts w:ascii="Verdana" w:hAnsi="Verdana" w:cs="Verdana"/>
          <w:lang w:val="fr-CA"/>
        </w:rPr>
      </w:pPr>
      <w:proofErr w:type="spellStart"/>
      <w:r>
        <w:rPr>
          <w:rFonts w:ascii="Verdana" w:hAnsi="Verdana" w:cs="Verdana"/>
          <w:b/>
          <w:color w:val="006699"/>
          <w:lang w:val="fr-CA"/>
        </w:rPr>
        <w:t>Dear</w:t>
      </w:r>
      <w:proofErr w:type="spellEnd"/>
      <w:r>
        <w:rPr>
          <w:rFonts w:ascii="Verdana" w:hAnsi="Verdana" w:cs="Verdana"/>
          <w:b/>
          <w:color w:val="006699"/>
          <w:lang w:val="fr-CA"/>
        </w:rPr>
        <w:t xml:space="preserve"> Mrs.</w:t>
      </w:r>
      <w:r>
        <w:rPr>
          <w:rFonts w:ascii="Verdana" w:hAnsi="Verdana" w:cs="Verdana"/>
          <w:b/>
          <w:lang w:val="fr-CA"/>
        </w:rPr>
        <w:t xml:space="preserve"> / </w:t>
      </w:r>
      <w:r>
        <w:rPr>
          <w:rFonts w:ascii="Verdana" w:hAnsi="Verdana" w:cs="Verdana"/>
          <w:b/>
          <w:i/>
          <w:iCs/>
          <w:lang w:val="fr-CA"/>
        </w:rPr>
        <w:t>Chère Mme.</w:t>
      </w:r>
      <w:r>
        <w:rPr>
          <w:rFonts w:ascii="Verdana" w:hAnsi="Verdana" w:cs="Verdana"/>
          <w:b/>
          <w:lang w:val="fr-CA"/>
        </w:rPr>
        <w:t xml:space="preserve"> / </w:t>
      </w:r>
      <w:proofErr w:type="spellStart"/>
      <w:r>
        <w:rPr>
          <w:rFonts w:ascii="Verdana" w:hAnsi="Verdana" w:cs="Verdana"/>
          <w:b/>
          <w:color w:val="339966"/>
          <w:lang w:val="fr-CA"/>
        </w:rPr>
        <w:t>Estimada</w:t>
      </w:r>
      <w:proofErr w:type="spellEnd"/>
      <w:r>
        <w:rPr>
          <w:rFonts w:ascii="Verdana" w:hAnsi="Verdana" w:cs="Verdana"/>
          <w:b/>
          <w:color w:val="339966"/>
          <w:lang w:val="fr-CA"/>
        </w:rPr>
        <w:t xml:space="preserve"> </w:t>
      </w:r>
      <w:proofErr w:type="spellStart"/>
      <w:r>
        <w:rPr>
          <w:rFonts w:ascii="Verdana" w:hAnsi="Verdana" w:cs="Verdana"/>
          <w:b/>
          <w:color w:val="339966"/>
          <w:lang w:val="fr-CA"/>
        </w:rPr>
        <w:t>Sra</w:t>
      </w:r>
      <w:proofErr w:type="spellEnd"/>
      <w:r>
        <w:rPr>
          <w:rFonts w:ascii="Verdana" w:hAnsi="Verdana" w:cs="Verdana"/>
          <w:b/>
          <w:color w:val="339966"/>
          <w:lang w:val="fr-CA"/>
        </w:rPr>
        <w:t>.,</w:t>
      </w:r>
    </w:p>
    <w:p w:rsidR="00837E88" w:rsidRDefault="00837E88">
      <w:pPr>
        <w:rPr>
          <w:rFonts w:ascii="Verdana" w:hAnsi="Verdana" w:cs="Verdana"/>
          <w:lang w:val="fr-CA"/>
        </w:rPr>
      </w:pPr>
    </w:p>
    <w:p w:rsidR="00837E88" w:rsidRDefault="00837E88">
      <w:pPr>
        <w:spacing w:after="57"/>
        <w:jc w:val="both"/>
        <w:rPr>
          <w:rFonts w:ascii="Verdana" w:hAnsi="Verdana" w:cs="Verdana"/>
          <w:i/>
          <w:iCs/>
          <w:lang w:val="fr-CA"/>
        </w:rPr>
      </w:pPr>
      <w:r>
        <w:rPr>
          <w:rFonts w:ascii="Verdana" w:hAnsi="Verdana" w:cs="Verdana"/>
          <w:color w:val="006699"/>
          <w:lang w:val="en-GB"/>
        </w:rPr>
        <w:t xml:space="preserve">I intend to stand for election for the following position on the CECA Board for the </w:t>
      </w:r>
      <w:proofErr w:type="spellStart"/>
      <w:r w:rsidR="00783A3D">
        <w:rPr>
          <w:rFonts w:ascii="Verdana" w:hAnsi="Verdana" w:cs="Verdana"/>
          <w:color w:val="006699"/>
          <w:lang w:val="fr-CA"/>
        </w:rPr>
        <w:t>triennial</w:t>
      </w:r>
      <w:proofErr w:type="spellEnd"/>
      <w:r w:rsidR="00783A3D">
        <w:rPr>
          <w:rFonts w:ascii="Verdana" w:hAnsi="Verdana" w:cs="Verdana"/>
          <w:color w:val="006699"/>
          <w:lang w:val="fr-CA"/>
        </w:rPr>
        <w:t xml:space="preserve"> 2025-2028</w:t>
      </w:r>
      <w:r>
        <w:rPr>
          <w:rFonts w:ascii="Verdana" w:hAnsi="Verdana" w:cs="Verdana"/>
          <w:color w:val="006699"/>
          <w:lang w:val="fr-CA"/>
        </w:rPr>
        <w:t>.</w:t>
      </w:r>
    </w:p>
    <w:p w:rsidR="00837E88" w:rsidRDefault="00837E88">
      <w:pPr>
        <w:spacing w:after="57"/>
        <w:jc w:val="both"/>
        <w:rPr>
          <w:rFonts w:ascii="Verdana" w:hAnsi="Verdana" w:cs="Verdana"/>
          <w:color w:val="339966"/>
          <w:lang w:val="es-ES"/>
        </w:rPr>
      </w:pPr>
      <w:r>
        <w:rPr>
          <w:rFonts w:ascii="Verdana" w:hAnsi="Verdana" w:cs="Verdana"/>
          <w:i/>
          <w:iCs/>
          <w:lang w:val="fr-CA"/>
        </w:rPr>
        <w:t>J’ai l’honneur de poser ma candidature au Cons</w:t>
      </w:r>
      <w:r w:rsidR="00783A3D">
        <w:rPr>
          <w:rFonts w:ascii="Verdana" w:hAnsi="Verdana" w:cs="Verdana"/>
          <w:i/>
          <w:iCs/>
          <w:lang w:val="fr-CA"/>
        </w:rPr>
        <w:t>eil du CECA pour la période 2025-2028</w:t>
      </w:r>
      <w:r>
        <w:rPr>
          <w:rFonts w:ascii="Verdana" w:hAnsi="Verdana" w:cs="Verdana"/>
          <w:i/>
          <w:iCs/>
          <w:lang w:val="fr-CA"/>
        </w:rPr>
        <w:t>.</w:t>
      </w:r>
    </w:p>
    <w:p w:rsidR="00837E88" w:rsidRDefault="00837E88">
      <w:pPr>
        <w:jc w:val="both"/>
        <w:rPr>
          <w:rFonts w:ascii="Verdana" w:hAnsi="Verdana" w:cs="Verdana"/>
          <w:lang w:val="es-ES"/>
        </w:rPr>
      </w:pPr>
      <w:r>
        <w:rPr>
          <w:rFonts w:ascii="Verdana" w:hAnsi="Verdana" w:cs="Verdana"/>
          <w:color w:val="339966"/>
          <w:lang w:val="es-ES"/>
        </w:rPr>
        <w:t xml:space="preserve">Me </w:t>
      </w:r>
      <w:proofErr w:type="spellStart"/>
      <w:r>
        <w:rPr>
          <w:rFonts w:ascii="Verdana" w:hAnsi="Verdana" w:cs="Verdana"/>
          <w:color w:val="339966"/>
          <w:lang w:val="es-ES"/>
        </w:rPr>
        <w:t>gustaria</w:t>
      </w:r>
      <w:proofErr w:type="spellEnd"/>
      <w:r>
        <w:rPr>
          <w:rFonts w:ascii="Verdana" w:hAnsi="Verdana" w:cs="Verdana"/>
          <w:color w:val="339966"/>
          <w:lang w:val="es-ES"/>
        </w:rPr>
        <w:t xml:space="preserve"> postularme par la </w:t>
      </w:r>
      <w:proofErr w:type="spellStart"/>
      <w:r>
        <w:rPr>
          <w:rFonts w:ascii="Verdana" w:hAnsi="Verdana" w:cs="Verdana"/>
          <w:color w:val="339966"/>
          <w:lang w:val="es-ES"/>
        </w:rPr>
        <w:t>eleccion</w:t>
      </w:r>
      <w:proofErr w:type="spellEnd"/>
      <w:r>
        <w:rPr>
          <w:rFonts w:ascii="Verdana" w:hAnsi="Verdana" w:cs="Verdana"/>
          <w:color w:val="339966"/>
          <w:lang w:val="es-ES"/>
        </w:rPr>
        <w:t xml:space="preserve"> de la junta ejecut</w:t>
      </w:r>
      <w:r w:rsidR="00783A3D">
        <w:rPr>
          <w:rFonts w:ascii="Verdana" w:hAnsi="Verdana" w:cs="Verdana"/>
          <w:color w:val="339966"/>
          <w:lang w:val="es-ES"/>
        </w:rPr>
        <w:t>iva de CECA para el trienio 2025-2028</w:t>
      </w:r>
      <w:r>
        <w:rPr>
          <w:rFonts w:ascii="Verdana" w:hAnsi="Verdana" w:cs="Verdana"/>
          <w:color w:val="339966"/>
          <w:lang w:val="es-ES"/>
        </w:rPr>
        <w:t>.</w:t>
      </w:r>
    </w:p>
    <w:p w:rsidR="00837E88" w:rsidRDefault="00837E88">
      <w:pPr>
        <w:rPr>
          <w:rFonts w:ascii="Verdana" w:hAnsi="Verdana" w:cs="Verdana"/>
          <w:lang w:val="es-ES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9660"/>
      </w:tblGrid>
      <w:tr w:rsidR="00837E88" w:rsidTr="00E76BF0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E88" w:rsidRDefault="00837E88">
            <w:pPr>
              <w:rPr>
                <w:rFonts w:ascii="Wingdings 2" w:eastAsia="Wingdings 2" w:hAnsi="Wingdings 2" w:cs="Wingdings 2"/>
                <w:lang w:val="es-ES"/>
              </w:rPr>
            </w:pPr>
            <w:r>
              <w:rPr>
                <w:rFonts w:ascii="Verdana" w:hAnsi="Verdana" w:cs="Verdana"/>
                <w:b/>
                <w:color w:val="006699"/>
                <w:lang w:val="en-GB"/>
              </w:rPr>
              <w:t>Position you want to stand for</w:t>
            </w:r>
            <w:r>
              <w:rPr>
                <w:rFonts w:ascii="Verdana" w:hAnsi="Verdana" w:cs="Verdana"/>
                <w:b/>
                <w:lang w:val="en-GB"/>
              </w:rPr>
              <w:t xml:space="preserve"> /</w:t>
            </w:r>
            <w:r>
              <w:rPr>
                <w:rFonts w:ascii="Verdana" w:hAnsi="Verdana" w:cs="Verdana"/>
                <w:b/>
                <w:i/>
                <w:iCs/>
                <w:color w:val="339966"/>
                <w:lang w:val="en-GB"/>
              </w:rPr>
              <w:t xml:space="preserve"> Poste/ </w:t>
            </w:r>
            <w:r>
              <w:rPr>
                <w:rFonts w:ascii="Verdana" w:hAnsi="Verdana" w:cs="Verdana"/>
                <w:b/>
                <w:color w:val="339966"/>
                <w:lang w:val="en-GB"/>
              </w:rPr>
              <w:t>Cargo:</w:t>
            </w:r>
          </w:p>
          <w:p w:rsidR="00837E88" w:rsidRDefault="00837E88">
            <w:pPr>
              <w:rPr>
                <w:rFonts w:ascii="Wingdings 2" w:eastAsia="Wingdings 2" w:hAnsi="Wingdings 2" w:cs="Wingdings 2"/>
                <w:lang w:val="es-ES"/>
              </w:rPr>
            </w:pPr>
            <w:r>
              <w:rPr>
                <w:rFonts w:ascii="Wingdings 2" w:eastAsia="Wingdings 2" w:hAnsi="Wingdings 2" w:cs="Wingdings 2"/>
                <w:lang w:val="es-ES"/>
              </w:rPr>
              <w:t></w:t>
            </w:r>
            <w:r>
              <w:rPr>
                <w:rFonts w:ascii="Verdana" w:hAnsi="Verdana" w:cs="Verdana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6699"/>
                <w:lang w:val="es-ES"/>
              </w:rPr>
              <w:t>President</w:t>
            </w:r>
            <w:proofErr w:type="spellEnd"/>
            <w:r>
              <w:rPr>
                <w:rFonts w:ascii="Verdana" w:hAnsi="Verdana" w:cs="Verdana"/>
                <w:lang w:val="es-ES"/>
              </w:rPr>
              <w:t xml:space="preserve"> /</w:t>
            </w:r>
            <w:proofErr w:type="spellStart"/>
            <w:r>
              <w:rPr>
                <w:rFonts w:ascii="Verdana" w:hAnsi="Verdana" w:cs="Verdana"/>
                <w:i/>
                <w:iCs/>
                <w:lang w:val="es-ES"/>
              </w:rPr>
              <w:t>Président</w:t>
            </w:r>
            <w:proofErr w:type="spellEnd"/>
            <w:r>
              <w:rPr>
                <w:rFonts w:ascii="Verdana" w:hAnsi="Verdana" w:cs="Verdana"/>
                <w:i/>
                <w:iCs/>
                <w:lang w:val="es-ES"/>
              </w:rPr>
              <w:t>(e)</w:t>
            </w:r>
            <w:r>
              <w:rPr>
                <w:rFonts w:ascii="Verdana" w:hAnsi="Verdana" w:cs="Verdana"/>
                <w:lang w:val="es-ES"/>
              </w:rPr>
              <w:t xml:space="preserve"> / </w:t>
            </w:r>
            <w:r>
              <w:rPr>
                <w:rFonts w:ascii="Verdana" w:hAnsi="Verdana" w:cs="Verdana"/>
                <w:color w:val="339966"/>
                <w:lang w:val="es-ES"/>
              </w:rPr>
              <w:t>Presidente</w:t>
            </w:r>
          </w:p>
          <w:p w:rsidR="00837E88" w:rsidRDefault="00837E88">
            <w:pPr>
              <w:rPr>
                <w:rFonts w:ascii="Verdana" w:hAnsi="Verdana" w:cs="Verdana"/>
                <w:lang w:val="es-ES"/>
              </w:rPr>
            </w:pPr>
            <w:r>
              <w:rPr>
                <w:rFonts w:ascii="Wingdings 2" w:eastAsia="Wingdings 2" w:hAnsi="Wingdings 2" w:cs="Wingdings 2"/>
                <w:lang w:val="es-ES"/>
              </w:rPr>
              <w:t></w:t>
            </w:r>
            <w:r>
              <w:rPr>
                <w:rFonts w:ascii="Verdana" w:hAnsi="Verdana" w:cs="Verdana"/>
                <w:lang w:val="es-ES"/>
              </w:rPr>
              <w:t xml:space="preserve"> </w:t>
            </w:r>
            <w:r>
              <w:rPr>
                <w:rFonts w:ascii="Verdana" w:hAnsi="Verdana" w:cs="Verdana"/>
                <w:color w:val="006699"/>
                <w:lang w:val="es-ES"/>
              </w:rPr>
              <w:t xml:space="preserve">Regular </w:t>
            </w:r>
            <w:proofErr w:type="spellStart"/>
            <w:r>
              <w:rPr>
                <w:rFonts w:ascii="Verdana" w:hAnsi="Verdana" w:cs="Verdana"/>
                <w:color w:val="006699"/>
                <w:lang w:val="es-ES"/>
              </w:rPr>
              <w:t>board</w:t>
            </w:r>
            <w:proofErr w:type="spellEnd"/>
            <w:r>
              <w:rPr>
                <w:rFonts w:ascii="Verdana" w:hAnsi="Verdana" w:cs="Verdana"/>
                <w:color w:val="006699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6699"/>
                <w:lang w:val="es-ES"/>
              </w:rPr>
              <w:t>member</w:t>
            </w:r>
            <w:proofErr w:type="spellEnd"/>
            <w:r>
              <w:rPr>
                <w:rFonts w:ascii="Verdana" w:hAnsi="Verdana" w:cs="Verdana"/>
                <w:lang w:val="es-ES"/>
              </w:rPr>
              <w:t xml:space="preserve"> / </w:t>
            </w:r>
            <w:r>
              <w:rPr>
                <w:rFonts w:ascii="Verdana" w:hAnsi="Verdana" w:cs="Verdana"/>
                <w:i/>
                <w:iCs/>
                <w:lang w:val="es-ES"/>
              </w:rPr>
              <w:t>Membre</w:t>
            </w:r>
            <w:r w:rsidR="00D85A9E">
              <w:rPr>
                <w:rFonts w:ascii="Verdana" w:hAnsi="Verdana" w:cs="Verdana"/>
                <w:i/>
                <w:iCs/>
                <w:lang w:val="es-ES"/>
              </w:rPr>
              <w:t xml:space="preserve"> </w:t>
            </w:r>
            <w:r>
              <w:rPr>
                <w:rFonts w:ascii="Verdana" w:hAnsi="Verdana" w:cs="Verdana"/>
                <w:i/>
                <w:lang w:val="es-ES"/>
              </w:rPr>
              <w:t>du bureau/</w:t>
            </w:r>
            <w:r>
              <w:rPr>
                <w:rFonts w:ascii="Verdana" w:hAnsi="Verdana" w:cs="Verdana"/>
                <w:lang w:val="es-ES"/>
              </w:rPr>
              <w:t xml:space="preserve"> </w:t>
            </w:r>
            <w:r>
              <w:rPr>
                <w:rFonts w:ascii="Verdana" w:hAnsi="Verdana" w:cs="Verdana"/>
                <w:color w:val="339966"/>
                <w:lang w:val="es-ES"/>
              </w:rPr>
              <w:t>Miembro ordinario de la junta ejecutiva</w:t>
            </w:r>
            <w:r>
              <w:rPr>
                <w:rFonts w:ascii="Verdana" w:hAnsi="Verdana" w:cs="Verdana"/>
                <w:lang w:val="es-ES"/>
              </w:rPr>
              <w:t xml:space="preserve"> – </w:t>
            </w:r>
            <w:proofErr w:type="spellStart"/>
            <w:r>
              <w:rPr>
                <w:rFonts w:ascii="Verdana" w:hAnsi="Verdana" w:cs="Verdana"/>
                <w:lang w:val="es-ES"/>
              </w:rPr>
              <w:t>see</w:t>
            </w:r>
            <w:proofErr w:type="spellEnd"/>
            <w:r>
              <w:rPr>
                <w:rFonts w:ascii="Verdana" w:hAnsi="Verdana" w:cs="Verdana"/>
                <w:lang w:val="es-ES"/>
              </w:rPr>
              <w:t xml:space="preserve"> *)</w:t>
            </w:r>
          </w:p>
          <w:p w:rsidR="00837E88" w:rsidRDefault="00837E88">
            <w:pPr>
              <w:rPr>
                <w:rFonts w:ascii="Verdana" w:hAnsi="Verdana" w:cs="Verdana"/>
                <w:lang w:val="es-ES"/>
              </w:rPr>
            </w:pPr>
          </w:p>
        </w:tc>
      </w:tr>
      <w:tr w:rsidR="00837E88" w:rsidTr="00E76BF0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E88" w:rsidRPr="00571633" w:rsidRDefault="00837E88">
            <w:pPr>
              <w:rPr>
                <w:rFonts w:ascii="Verdana" w:hAnsi="Verdana" w:cs="Verdana"/>
                <w:b/>
                <w:bCs/>
                <w:color w:val="339966"/>
                <w:lang w:val="es-E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6699"/>
                <w:lang w:val="es-ES"/>
              </w:rPr>
              <w:t>Surname</w:t>
            </w:r>
            <w:proofErr w:type="spellEnd"/>
            <w:r>
              <w:rPr>
                <w:rFonts w:ascii="Verdana" w:hAnsi="Verdana" w:cs="Verdana"/>
                <w:b/>
                <w:bCs/>
                <w:color w:val="006699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6699"/>
                <w:lang w:val="es-ES"/>
              </w:rPr>
              <w:t>name</w:t>
            </w:r>
            <w:proofErr w:type="spellEnd"/>
            <w:r>
              <w:rPr>
                <w:rFonts w:ascii="Verdana" w:hAnsi="Verdana" w:cs="Verdana"/>
                <w:b/>
                <w:bCs/>
                <w:lang w:val="es-ES"/>
              </w:rPr>
              <w:t xml:space="preserve"> / </w:t>
            </w:r>
            <w:proofErr w:type="spellStart"/>
            <w:r>
              <w:rPr>
                <w:rFonts w:ascii="Verdana" w:hAnsi="Verdana" w:cs="Verdana"/>
                <w:b/>
                <w:bCs/>
                <w:i/>
                <w:iCs/>
                <w:lang w:val="es-ES"/>
              </w:rPr>
              <w:t>Nom</w:t>
            </w:r>
            <w:proofErr w:type="spellEnd"/>
            <w:r>
              <w:rPr>
                <w:rFonts w:ascii="Verdana" w:hAnsi="Verdana" w:cs="Verdana"/>
                <w:b/>
                <w:bCs/>
                <w:i/>
                <w:iCs/>
                <w:lang w:val="es-ES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lang w:val="es-ES"/>
              </w:rPr>
              <w:t xml:space="preserve">/ </w:t>
            </w:r>
            <w:r w:rsidRPr="00571633">
              <w:rPr>
                <w:rFonts w:ascii="Verdana" w:hAnsi="Verdana" w:cs="Verdana"/>
                <w:b/>
                <w:bCs/>
                <w:color w:val="339966"/>
                <w:lang w:val="es-ES"/>
              </w:rPr>
              <w:t>Apellido Paterno/</w:t>
            </w:r>
            <w:r>
              <w:rPr>
                <w:rFonts w:ascii="Verdana" w:hAnsi="Verdana" w:cs="Verdana"/>
                <w:b/>
                <w:bCs/>
                <w:color w:val="339966"/>
                <w:lang w:val="es-ES"/>
              </w:rPr>
              <w:t>Materno:</w:t>
            </w:r>
          </w:p>
          <w:p w:rsidR="00837E88" w:rsidRPr="00571633" w:rsidRDefault="00837E88">
            <w:pPr>
              <w:rPr>
                <w:rFonts w:ascii="Verdana" w:hAnsi="Verdana" w:cs="Verdana"/>
                <w:b/>
                <w:bCs/>
                <w:color w:val="339966"/>
                <w:lang w:val="es-ES"/>
              </w:rPr>
            </w:pPr>
          </w:p>
          <w:p w:rsidR="00837E88" w:rsidRDefault="00837E88">
            <w:pPr>
              <w:rPr>
                <w:rFonts w:ascii="Verdana" w:hAnsi="Verdana" w:cs="Verdana"/>
                <w:lang w:val="es-ES"/>
              </w:rPr>
            </w:pPr>
          </w:p>
        </w:tc>
      </w:tr>
      <w:tr w:rsidR="00837E88" w:rsidTr="00E76BF0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E88" w:rsidRDefault="00837E88">
            <w:pPr>
              <w:rPr>
                <w:rFonts w:ascii="Verdana" w:hAnsi="Verdana" w:cs="Verdana"/>
                <w:bCs/>
                <w:lang w:val="en-GB"/>
              </w:rPr>
            </w:pPr>
            <w:r>
              <w:rPr>
                <w:rFonts w:ascii="Verdana" w:hAnsi="Verdana" w:cs="Verdana"/>
                <w:b/>
                <w:bCs/>
                <w:color w:val="006699"/>
                <w:lang w:val="en-GB"/>
              </w:rPr>
              <w:t>First and middle name</w:t>
            </w:r>
            <w:r>
              <w:rPr>
                <w:rFonts w:ascii="Verdana" w:hAnsi="Verdana" w:cs="Verdana"/>
                <w:b/>
                <w:bCs/>
                <w:lang w:val="en-GB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i/>
                <w:iCs/>
                <w:lang w:val="en-GB"/>
              </w:rPr>
              <w:t xml:space="preserve">/ </w:t>
            </w:r>
            <w:proofErr w:type="spellStart"/>
            <w:r>
              <w:rPr>
                <w:rFonts w:ascii="Verdana" w:hAnsi="Verdana" w:cs="Verdana"/>
                <w:b/>
                <w:bCs/>
                <w:i/>
                <w:iCs/>
                <w:lang w:val="en-GB"/>
              </w:rPr>
              <w:t>Prénom</w:t>
            </w:r>
            <w:proofErr w:type="spellEnd"/>
            <w:r>
              <w:rPr>
                <w:rFonts w:ascii="Verdana" w:hAnsi="Verdana" w:cs="Verdana"/>
                <w:b/>
                <w:bCs/>
                <w:lang w:val="en-GB"/>
              </w:rPr>
              <w:t xml:space="preserve">/ </w:t>
            </w:r>
            <w:r>
              <w:rPr>
                <w:rFonts w:ascii="Verdana" w:hAnsi="Verdana" w:cs="Verdana"/>
                <w:b/>
                <w:bCs/>
                <w:color w:val="339966"/>
                <w:lang w:val="en-GB"/>
              </w:rPr>
              <w:t xml:space="preserve">Nombre: </w:t>
            </w:r>
          </w:p>
          <w:p w:rsidR="00837E88" w:rsidRDefault="00837E88">
            <w:pPr>
              <w:rPr>
                <w:rFonts w:ascii="Verdana" w:hAnsi="Verdana" w:cs="Verdana"/>
                <w:bCs/>
                <w:lang w:val="en-GB"/>
              </w:rPr>
            </w:pPr>
          </w:p>
          <w:p w:rsidR="00837E88" w:rsidRDefault="00837E88">
            <w:pPr>
              <w:rPr>
                <w:rFonts w:ascii="Verdana" w:hAnsi="Verdana" w:cs="Verdana"/>
                <w:lang w:val="en-GB"/>
              </w:rPr>
            </w:pPr>
          </w:p>
        </w:tc>
      </w:tr>
      <w:tr w:rsidR="00837E88" w:rsidTr="00E76BF0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E88" w:rsidRDefault="00837E88">
            <w:pPr>
              <w:rPr>
                <w:rFonts w:ascii="Verdana" w:hAnsi="Verdana" w:cs="Verdana"/>
                <w:b/>
                <w:bCs/>
                <w:lang w:val="es-ES"/>
              </w:rPr>
            </w:pPr>
            <w:r>
              <w:rPr>
                <w:rFonts w:ascii="Verdana" w:hAnsi="Verdana" w:cs="Verdana"/>
                <w:b/>
                <w:bCs/>
                <w:color w:val="006699"/>
                <w:lang w:val="es-ES"/>
              </w:rPr>
              <w:t xml:space="preserve">ICOM </w:t>
            </w:r>
            <w:proofErr w:type="spellStart"/>
            <w:r>
              <w:rPr>
                <w:rFonts w:ascii="Verdana" w:hAnsi="Verdana" w:cs="Verdana"/>
                <w:b/>
                <w:bCs/>
                <w:color w:val="006699"/>
                <w:lang w:val="es-ES"/>
              </w:rPr>
              <w:t>Membership</w:t>
            </w:r>
            <w:proofErr w:type="spellEnd"/>
            <w:r>
              <w:rPr>
                <w:rFonts w:ascii="Verdana" w:hAnsi="Verdana" w:cs="Verdana"/>
                <w:b/>
                <w:bCs/>
                <w:color w:val="006699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6699"/>
                <w:lang w:val="es-ES"/>
              </w:rPr>
              <w:t>number</w:t>
            </w:r>
            <w:proofErr w:type="spellEnd"/>
            <w:r>
              <w:rPr>
                <w:rFonts w:ascii="Verdana" w:hAnsi="Verdana" w:cs="Verdana"/>
                <w:b/>
                <w:bCs/>
                <w:lang w:val="es-ES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i/>
                <w:iCs/>
                <w:lang w:val="es-ES"/>
              </w:rPr>
              <w:t xml:space="preserve">/ </w:t>
            </w:r>
            <w:proofErr w:type="spellStart"/>
            <w:r>
              <w:rPr>
                <w:rFonts w:ascii="Verdana" w:hAnsi="Verdana" w:cs="Verdana"/>
                <w:b/>
                <w:bCs/>
                <w:i/>
                <w:iCs/>
                <w:lang w:val="es-ES"/>
              </w:rPr>
              <w:t>Numéro</w:t>
            </w:r>
            <w:proofErr w:type="spellEnd"/>
            <w:r>
              <w:rPr>
                <w:rFonts w:ascii="Verdana" w:hAnsi="Verdana" w:cs="Verdana"/>
                <w:b/>
                <w:bCs/>
                <w:i/>
                <w:iCs/>
                <w:lang w:val="es-ES"/>
              </w:rPr>
              <w:t xml:space="preserve"> de membre ICOM </w:t>
            </w:r>
            <w:r>
              <w:rPr>
                <w:rFonts w:ascii="Verdana" w:hAnsi="Verdana" w:cs="Verdana"/>
                <w:b/>
                <w:bCs/>
                <w:lang w:val="es-ES"/>
              </w:rPr>
              <w:t xml:space="preserve">/ </w:t>
            </w:r>
            <w:r>
              <w:rPr>
                <w:rFonts w:ascii="Verdana" w:hAnsi="Verdana" w:cs="Verdana"/>
                <w:b/>
                <w:bCs/>
                <w:color w:val="339966"/>
                <w:lang w:val="es-ES"/>
              </w:rPr>
              <w:t>Número de miembro ICOM:</w:t>
            </w:r>
          </w:p>
          <w:p w:rsidR="00837E88" w:rsidRDefault="00837E88">
            <w:pPr>
              <w:rPr>
                <w:rFonts w:ascii="Verdana" w:hAnsi="Verdana" w:cs="Verdana"/>
                <w:b/>
                <w:bCs/>
                <w:lang w:val="es-ES"/>
              </w:rPr>
            </w:pPr>
          </w:p>
        </w:tc>
      </w:tr>
      <w:tr w:rsidR="00837E88" w:rsidTr="00E76BF0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E88" w:rsidRDefault="00837E88">
            <w:pPr>
              <w:rPr>
                <w:rFonts w:ascii="Verdana" w:hAnsi="Verdana" w:cs="Verdana"/>
                <w:b/>
                <w:bCs/>
                <w:lang w:val="en-GB"/>
              </w:rPr>
            </w:pPr>
            <w:r>
              <w:rPr>
                <w:rFonts w:ascii="Verdana" w:hAnsi="Verdana" w:cs="Verdana"/>
                <w:b/>
                <w:bCs/>
                <w:color w:val="006699"/>
                <w:lang w:val="en-GB"/>
              </w:rPr>
              <w:t>Country</w:t>
            </w:r>
            <w:r>
              <w:rPr>
                <w:rFonts w:ascii="Verdana" w:hAnsi="Verdana" w:cs="Verdana"/>
                <w:b/>
                <w:bCs/>
                <w:lang w:val="en-GB"/>
              </w:rPr>
              <w:t xml:space="preserve"> / </w:t>
            </w:r>
            <w:r>
              <w:rPr>
                <w:rFonts w:ascii="Verdana" w:hAnsi="Verdana" w:cs="Verdana"/>
                <w:b/>
                <w:bCs/>
                <w:i/>
                <w:lang w:val="en-GB"/>
              </w:rPr>
              <w:t>Pays</w:t>
            </w:r>
            <w:r>
              <w:rPr>
                <w:rFonts w:ascii="Verdana" w:hAnsi="Verdana" w:cs="Verdana"/>
                <w:b/>
                <w:bCs/>
                <w:lang w:val="en-GB"/>
              </w:rPr>
              <w:t xml:space="preserve"> / </w:t>
            </w:r>
            <w:r>
              <w:rPr>
                <w:rFonts w:ascii="Verdana" w:hAnsi="Verdana" w:cs="Verdana"/>
                <w:b/>
                <w:bCs/>
                <w:color w:val="339966"/>
                <w:lang w:val="en-GB"/>
              </w:rPr>
              <w:t>País:</w:t>
            </w:r>
          </w:p>
          <w:p w:rsidR="00837E88" w:rsidRDefault="00837E88">
            <w:pPr>
              <w:rPr>
                <w:rFonts w:ascii="Verdana" w:hAnsi="Verdana" w:cs="Verdana"/>
                <w:b/>
                <w:bCs/>
                <w:lang w:val="en-GB"/>
              </w:rPr>
            </w:pPr>
          </w:p>
        </w:tc>
      </w:tr>
      <w:tr w:rsidR="00837E88" w:rsidTr="00E76BF0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E88" w:rsidRDefault="00837E88">
            <w:pPr>
              <w:rPr>
                <w:rFonts w:ascii="Verdana" w:hAnsi="Verdana" w:cs="Verdana"/>
                <w:b/>
                <w:bCs/>
                <w:lang w:val="en-GB"/>
              </w:rPr>
            </w:pPr>
            <w:r>
              <w:rPr>
                <w:rFonts w:ascii="Verdana" w:hAnsi="Verdana" w:cs="Verdana"/>
                <w:b/>
                <w:bCs/>
                <w:color w:val="006699"/>
                <w:lang w:val="en-GB"/>
              </w:rPr>
              <w:t>Address</w:t>
            </w:r>
            <w:r>
              <w:rPr>
                <w:rFonts w:ascii="Verdana" w:hAnsi="Verdana" w:cs="Verdana"/>
                <w:b/>
                <w:bCs/>
                <w:lang w:val="en-GB"/>
              </w:rPr>
              <w:t xml:space="preserve"> / </w:t>
            </w:r>
            <w:proofErr w:type="spellStart"/>
            <w:r>
              <w:rPr>
                <w:rFonts w:ascii="Verdana" w:hAnsi="Verdana" w:cs="Verdana"/>
                <w:b/>
                <w:bCs/>
                <w:i/>
                <w:iCs/>
                <w:lang w:val="en-GB"/>
              </w:rPr>
              <w:t>Adresse</w:t>
            </w:r>
            <w:proofErr w:type="spellEnd"/>
            <w:r>
              <w:rPr>
                <w:rFonts w:ascii="Verdana" w:hAnsi="Verdana" w:cs="Verdana"/>
                <w:b/>
                <w:bCs/>
                <w:lang w:val="en-GB"/>
              </w:rPr>
              <w:t xml:space="preserve">/ </w:t>
            </w:r>
            <w:proofErr w:type="spellStart"/>
            <w:r>
              <w:rPr>
                <w:rFonts w:ascii="Verdana" w:hAnsi="Verdana" w:cs="Verdana"/>
                <w:b/>
                <w:bCs/>
                <w:color w:val="339966"/>
                <w:lang w:val="en-GB"/>
              </w:rPr>
              <w:t>Direccion</w:t>
            </w:r>
            <w:proofErr w:type="spellEnd"/>
            <w:r>
              <w:rPr>
                <w:rFonts w:ascii="Verdana" w:hAnsi="Verdana" w:cs="Verdana"/>
                <w:b/>
                <w:bCs/>
                <w:color w:val="339966"/>
                <w:lang w:val="en-GB"/>
              </w:rPr>
              <w:t>:</w:t>
            </w:r>
            <w:r>
              <w:rPr>
                <w:rFonts w:ascii="Verdana" w:hAnsi="Verdana" w:cs="Verdana"/>
                <w:b/>
                <w:bCs/>
                <w:lang w:val="en-GB"/>
              </w:rPr>
              <w:t xml:space="preserve">  </w:t>
            </w:r>
          </w:p>
          <w:p w:rsidR="00837E88" w:rsidRDefault="00837E88">
            <w:pPr>
              <w:rPr>
                <w:rFonts w:ascii="Verdana" w:hAnsi="Verdana" w:cs="Verdana"/>
                <w:b/>
                <w:bCs/>
                <w:lang w:val="en-GB"/>
              </w:rPr>
            </w:pPr>
          </w:p>
          <w:p w:rsidR="00837E88" w:rsidRDefault="00837E88">
            <w:pPr>
              <w:rPr>
                <w:rFonts w:ascii="Verdana" w:hAnsi="Verdana" w:cs="Verdana"/>
                <w:b/>
                <w:bCs/>
                <w:lang w:val="en-GB"/>
              </w:rPr>
            </w:pPr>
          </w:p>
        </w:tc>
      </w:tr>
      <w:tr w:rsidR="00837E88" w:rsidTr="00E76BF0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E88" w:rsidRDefault="00837E88">
            <w:pPr>
              <w:rPr>
                <w:rFonts w:ascii="Verdana" w:hAnsi="Verdana" w:cs="Verdana"/>
                <w:b/>
                <w:bCs/>
                <w:lang w:val="en-GB"/>
              </w:rPr>
            </w:pPr>
            <w:r>
              <w:rPr>
                <w:rFonts w:ascii="Verdana" w:hAnsi="Verdana" w:cs="Verdana"/>
                <w:b/>
                <w:bCs/>
                <w:color w:val="006699"/>
                <w:lang w:val="en-GB"/>
              </w:rPr>
              <w:t>Telephone</w:t>
            </w:r>
            <w:r>
              <w:rPr>
                <w:rFonts w:ascii="Verdana" w:hAnsi="Verdana" w:cs="Verdana"/>
                <w:b/>
                <w:bCs/>
                <w:lang w:val="en-GB"/>
              </w:rPr>
              <w:t xml:space="preserve"> / </w:t>
            </w:r>
            <w:proofErr w:type="spellStart"/>
            <w:r>
              <w:rPr>
                <w:rFonts w:ascii="Verdana" w:hAnsi="Verdana" w:cs="Verdana"/>
                <w:b/>
                <w:bCs/>
                <w:lang w:val="en-GB"/>
              </w:rPr>
              <w:t>Téléphone</w:t>
            </w:r>
            <w:proofErr w:type="spellEnd"/>
            <w:r>
              <w:rPr>
                <w:rFonts w:ascii="Verdana" w:hAnsi="Verdana" w:cs="Verdana"/>
                <w:b/>
                <w:bCs/>
                <w:lang w:val="en-GB"/>
              </w:rPr>
              <w:t xml:space="preserve"> / </w:t>
            </w:r>
            <w:proofErr w:type="spellStart"/>
            <w:r>
              <w:rPr>
                <w:rFonts w:ascii="Verdana" w:hAnsi="Verdana" w:cs="Verdana"/>
                <w:b/>
                <w:bCs/>
                <w:color w:val="339966"/>
                <w:lang w:val="en-GB"/>
              </w:rPr>
              <w:t>Teléfono</w:t>
            </w:r>
            <w:proofErr w:type="spellEnd"/>
            <w:r>
              <w:rPr>
                <w:rFonts w:ascii="Verdana" w:hAnsi="Verdana" w:cs="Verdana"/>
                <w:b/>
                <w:bCs/>
                <w:color w:val="339966"/>
                <w:lang w:val="en-GB"/>
              </w:rPr>
              <w:t>:</w:t>
            </w:r>
            <w:r>
              <w:rPr>
                <w:rFonts w:ascii="Verdana" w:hAnsi="Verdana" w:cs="Verdana"/>
                <w:b/>
                <w:bCs/>
                <w:lang w:val="en-GB"/>
              </w:rPr>
              <w:t xml:space="preserve">  </w:t>
            </w:r>
          </w:p>
          <w:p w:rsidR="00837E88" w:rsidRDefault="00837E88">
            <w:pPr>
              <w:rPr>
                <w:rFonts w:ascii="Verdana" w:hAnsi="Verdana" w:cs="Verdana"/>
                <w:b/>
                <w:bCs/>
                <w:lang w:val="en-GB"/>
              </w:rPr>
            </w:pPr>
          </w:p>
          <w:p w:rsidR="00837E88" w:rsidRDefault="00837E88">
            <w:pPr>
              <w:rPr>
                <w:rFonts w:ascii="Verdana" w:hAnsi="Verdana" w:cs="Verdana"/>
                <w:b/>
                <w:bCs/>
                <w:lang w:val="en-GB"/>
              </w:rPr>
            </w:pPr>
          </w:p>
        </w:tc>
      </w:tr>
      <w:tr w:rsidR="00837E88" w:rsidTr="00E76BF0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E88" w:rsidRDefault="00837E88">
            <w:pPr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  <w:color w:val="006699"/>
              </w:rPr>
              <w:t>E-mail</w:t>
            </w:r>
            <w:r>
              <w:rPr>
                <w:rFonts w:ascii="Verdana" w:hAnsi="Verdana" w:cs="Verdana"/>
                <w:b/>
                <w:bCs/>
              </w:rPr>
              <w:t xml:space="preserve"> / </w:t>
            </w:r>
            <w:r>
              <w:rPr>
                <w:rFonts w:ascii="Verdana" w:hAnsi="Verdana" w:cs="Verdana"/>
                <w:b/>
                <w:bCs/>
                <w:i/>
                <w:iCs/>
              </w:rPr>
              <w:t xml:space="preserve">E-mail </w:t>
            </w:r>
            <w:r>
              <w:rPr>
                <w:rFonts w:ascii="Verdana" w:hAnsi="Verdana" w:cs="Verdana"/>
                <w:b/>
                <w:bCs/>
                <w:iCs/>
              </w:rPr>
              <w:t xml:space="preserve">/ </w:t>
            </w:r>
            <w:r>
              <w:rPr>
                <w:rFonts w:ascii="Verdana" w:hAnsi="Verdana" w:cs="Verdana"/>
                <w:b/>
                <w:bCs/>
                <w:iCs/>
                <w:color w:val="339966"/>
              </w:rPr>
              <w:t xml:space="preserve">Correo </w:t>
            </w:r>
            <w:proofErr w:type="spellStart"/>
            <w:r>
              <w:rPr>
                <w:rFonts w:ascii="Verdana" w:hAnsi="Verdana" w:cs="Verdana"/>
                <w:b/>
                <w:bCs/>
                <w:iCs/>
                <w:color w:val="339966"/>
              </w:rPr>
              <w:t>electrónico</w:t>
            </w:r>
            <w:proofErr w:type="spellEnd"/>
          </w:p>
          <w:p w:rsidR="00837E88" w:rsidRDefault="00837E88">
            <w:pPr>
              <w:rPr>
                <w:rFonts w:ascii="Verdana" w:hAnsi="Verdana" w:cs="Verdana"/>
                <w:b/>
                <w:bCs/>
              </w:rPr>
            </w:pPr>
          </w:p>
          <w:p w:rsidR="00837E88" w:rsidRDefault="00837E88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837E88" w:rsidTr="00E76BF0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E88" w:rsidRDefault="00837E88">
            <w:pPr>
              <w:rPr>
                <w:rFonts w:ascii="Verdana" w:hAnsi="Verdana" w:cs="Verdana"/>
                <w:lang w:val="fr-CA"/>
              </w:rPr>
            </w:pPr>
            <w:proofErr w:type="spellStart"/>
            <w:r>
              <w:rPr>
                <w:rFonts w:ascii="Verdana" w:hAnsi="Verdana" w:cs="Verdana"/>
                <w:b/>
                <w:color w:val="006699"/>
                <w:lang w:val="fr-CA"/>
              </w:rPr>
              <w:t>Current</w:t>
            </w:r>
            <w:proofErr w:type="spellEnd"/>
            <w:r>
              <w:rPr>
                <w:rFonts w:ascii="Verdana" w:hAnsi="Verdana" w:cs="Verdana"/>
                <w:b/>
                <w:color w:val="006699"/>
                <w:lang w:val="fr-CA"/>
              </w:rPr>
              <w:t xml:space="preserve"> Position</w:t>
            </w:r>
            <w:r>
              <w:rPr>
                <w:rFonts w:ascii="Verdana" w:hAnsi="Verdana" w:cs="Verdana"/>
                <w:b/>
                <w:lang w:val="fr-CA"/>
              </w:rPr>
              <w:t xml:space="preserve"> / </w:t>
            </w:r>
            <w:r>
              <w:rPr>
                <w:rFonts w:ascii="Verdana" w:hAnsi="Verdana" w:cs="Verdana"/>
                <w:b/>
                <w:i/>
                <w:lang w:val="fr-CA"/>
              </w:rPr>
              <w:t xml:space="preserve">Fonction </w:t>
            </w:r>
            <w:r>
              <w:rPr>
                <w:rFonts w:ascii="Verdana" w:hAnsi="Verdana" w:cs="Verdana"/>
                <w:b/>
                <w:lang w:val="fr-CA"/>
              </w:rPr>
              <w:t xml:space="preserve">/ </w:t>
            </w:r>
            <w:proofErr w:type="spellStart"/>
            <w:r>
              <w:rPr>
                <w:rFonts w:ascii="Verdana" w:hAnsi="Verdana" w:cs="Verdana"/>
                <w:b/>
                <w:color w:val="339966"/>
                <w:lang w:val="fr-CA"/>
              </w:rPr>
              <w:t>Posición</w:t>
            </w:r>
            <w:proofErr w:type="spellEnd"/>
            <w:r>
              <w:rPr>
                <w:rFonts w:ascii="Verdana" w:hAnsi="Verdana" w:cs="Verdana"/>
                <w:b/>
                <w:color w:val="339966"/>
                <w:lang w:val="fr-CA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color w:val="339966"/>
                <w:lang w:val="fr-CA"/>
              </w:rPr>
              <w:t>actual</w:t>
            </w:r>
            <w:proofErr w:type="spellEnd"/>
          </w:p>
          <w:p w:rsidR="00837E88" w:rsidRDefault="00837E88">
            <w:pPr>
              <w:rPr>
                <w:rFonts w:ascii="Verdana" w:hAnsi="Verdana" w:cs="Verdana"/>
                <w:lang w:val="fr-CA"/>
              </w:rPr>
            </w:pPr>
            <w:r>
              <w:rPr>
                <w:rFonts w:ascii="Verdana" w:hAnsi="Verdana" w:cs="Verdana"/>
                <w:lang w:val="fr-CA"/>
              </w:rPr>
              <w:t>(</w:t>
            </w:r>
            <w:r>
              <w:rPr>
                <w:rFonts w:ascii="Verdana" w:hAnsi="Verdana" w:cs="Verdana"/>
                <w:color w:val="006699"/>
                <w:lang w:val="fr-CA"/>
              </w:rPr>
              <w:t xml:space="preserve">max. 25 </w:t>
            </w:r>
            <w:proofErr w:type="spellStart"/>
            <w:r>
              <w:rPr>
                <w:rFonts w:ascii="Verdana" w:hAnsi="Verdana" w:cs="Verdana"/>
                <w:color w:val="006699"/>
                <w:lang w:val="fr-CA"/>
              </w:rPr>
              <w:t>words</w:t>
            </w:r>
            <w:proofErr w:type="spellEnd"/>
            <w:r>
              <w:rPr>
                <w:rFonts w:ascii="Verdana" w:hAnsi="Verdana" w:cs="Verdana"/>
                <w:lang w:val="fr-CA"/>
              </w:rPr>
              <w:t xml:space="preserve"> /</w:t>
            </w:r>
            <w:r>
              <w:rPr>
                <w:rFonts w:ascii="Verdana" w:hAnsi="Verdana" w:cs="Verdana"/>
                <w:i/>
                <w:iCs/>
                <w:lang w:val="fr-CA"/>
              </w:rPr>
              <w:t xml:space="preserve"> mots</w:t>
            </w:r>
            <w:r>
              <w:rPr>
                <w:rFonts w:ascii="Verdana" w:hAnsi="Verdana" w:cs="Verdana"/>
                <w:iCs/>
                <w:lang w:val="fr-CA"/>
              </w:rPr>
              <w:t xml:space="preserve"> /</w:t>
            </w:r>
            <w:r>
              <w:rPr>
                <w:rFonts w:ascii="Verdana" w:hAnsi="Verdana" w:cs="Verdana"/>
                <w:lang w:val="fr-CA"/>
              </w:rPr>
              <w:t>palabras)</w:t>
            </w:r>
          </w:p>
          <w:p w:rsidR="00837E88" w:rsidRDefault="00837E88">
            <w:pPr>
              <w:rPr>
                <w:rFonts w:ascii="Verdana" w:hAnsi="Verdana" w:cs="Verdana"/>
                <w:lang w:val="fr-CA"/>
              </w:rPr>
            </w:pPr>
          </w:p>
          <w:p w:rsidR="00837E88" w:rsidRDefault="00837E88">
            <w:pPr>
              <w:rPr>
                <w:rFonts w:ascii="Verdana" w:hAnsi="Verdana" w:cs="Verdana"/>
                <w:lang w:val="fr-CA"/>
              </w:rPr>
            </w:pPr>
          </w:p>
          <w:p w:rsidR="00837E88" w:rsidRDefault="00837E88">
            <w:pPr>
              <w:rPr>
                <w:rFonts w:ascii="Verdana" w:hAnsi="Verdana" w:cs="Verdana"/>
                <w:lang w:val="fr-CA"/>
              </w:rPr>
            </w:pPr>
          </w:p>
        </w:tc>
      </w:tr>
      <w:tr w:rsidR="00837E88" w:rsidTr="00E76BF0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E88" w:rsidRDefault="00837E88">
            <w:pPr>
              <w:rPr>
                <w:rFonts w:ascii="Verdana" w:hAnsi="Verdana" w:cs="Verdana"/>
                <w:lang w:val="fr-CA"/>
              </w:rPr>
            </w:pPr>
            <w:proofErr w:type="spellStart"/>
            <w:r>
              <w:rPr>
                <w:rFonts w:ascii="Verdana" w:hAnsi="Verdana" w:cs="Verdana"/>
                <w:b/>
                <w:color w:val="006699"/>
                <w:lang w:val="fr-CA"/>
              </w:rPr>
              <w:t>Education</w:t>
            </w:r>
            <w:proofErr w:type="spellEnd"/>
            <w:r>
              <w:rPr>
                <w:rFonts w:ascii="Verdana" w:hAnsi="Verdana" w:cs="Verdana"/>
                <w:b/>
                <w:lang w:val="fr-CA"/>
              </w:rPr>
              <w:t xml:space="preserve"> / </w:t>
            </w:r>
            <w:r>
              <w:rPr>
                <w:rFonts w:ascii="Verdana" w:hAnsi="Verdana" w:cs="Verdana"/>
                <w:b/>
                <w:i/>
                <w:lang w:val="fr-CA"/>
              </w:rPr>
              <w:t xml:space="preserve">Études Formation </w:t>
            </w:r>
            <w:r>
              <w:rPr>
                <w:rFonts w:ascii="Verdana" w:hAnsi="Verdana" w:cs="Verdana"/>
                <w:b/>
                <w:lang w:val="fr-CA"/>
              </w:rPr>
              <w:t xml:space="preserve">/ </w:t>
            </w:r>
            <w:proofErr w:type="spellStart"/>
            <w:r>
              <w:rPr>
                <w:rFonts w:ascii="Verdana" w:hAnsi="Verdana" w:cs="Verdana"/>
                <w:b/>
                <w:color w:val="339966"/>
                <w:lang w:val="fr-CA"/>
              </w:rPr>
              <w:t>Estudios</w:t>
            </w:r>
            <w:proofErr w:type="spellEnd"/>
          </w:p>
          <w:p w:rsidR="00837E88" w:rsidRDefault="00837E88">
            <w:pPr>
              <w:rPr>
                <w:rFonts w:ascii="Verdana" w:hAnsi="Verdana" w:cs="Verdana"/>
                <w:lang w:val="fr-CA"/>
              </w:rPr>
            </w:pPr>
            <w:r>
              <w:rPr>
                <w:rFonts w:ascii="Verdana" w:hAnsi="Verdana" w:cs="Verdana"/>
                <w:lang w:val="fr-CA"/>
              </w:rPr>
              <w:t xml:space="preserve"> (</w:t>
            </w:r>
            <w:r>
              <w:rPr>
                <w:rFonts w:ascii="Verdana" w:hAnsi="Verdana" w:cs="Verdana"/>
                <w:color w:val="006699"/>
                <w:lang w:val="fr-CA"/>
              </w:rPr>
              <w:t xml:space="preserve">max. 25 </w:t>
            </w:r>
            <w:proofErr w:type="spellStart"/>
            <w:r>
              <w:rPr>
                <w:rFonts w:ascii="Verdana" w:hAnsi="Verdana" w:cs="Verdana"/>
                <w:color w:val="006699"/>
                <w:lang w:val="fr-CA"/>
              </w:rPr>
              <w:t>words</w:t>
            </w:r>
            <w:proofErr w:type="spellEnd"/>
            <w:r>
              <w:rPr>
                <w:rFonts w:ascii="Verdana" w:hAnsi="Verdana" w:cs="Verdana"/>
                <w:lang w:val="fr-CA"/>
              </w:rPr>
              <w:t xml:space="preserve"> /</w:t>
            </w:r>
            <w:r>
              <w:rPr>
                <w:rFonts w:ascii="Verdana" w:hAnsi="Verdana" w:cs="Verdana"/>
                <w:i/>
                <w:iCs/>
                <w:lang w:val="fr-CA"/>
              </w:rPr>
              <w:t xml:space="preserve"> mots</w:t>
            </w:r>
            <w:r>
              <w:rPr>
                <w:rFonts w:ascii="Verdana" w:hAnsi="Verdana" w:cs="Verdana"/>
                <w:iCs/>
                <w:lang w:val="fr-CA"/>
              </w:rPr>
              <w:t xml:space="preserve"> /</w:t>
            </w:r>
            <w:r>
              <w:rPr>
                <w:rFonts w:ascii="Verdana" w:hAnsi="Verdana" w:cs="Verdana"/>
                <w:lang w:val="fr-CA"/>
              </w:rPr>
              <w:t>palabras)</w:t>
            </w:r>
          </w:p>
          <w:p w:rsidR="00837E88" w:rsidRDefault="00837E88">
            <w:pPr>
              <w:rPr>
                <w:rFonts w:ascii="Verdana" w:hAnsi="Verdana" w:cs="Verdana"/>
                <w:lang w:val="fr-CA"/>
              </w:rPr>
            </w:pPr>
          </w:p>
          <w:p w:rsidR="00837E88" w:rsidRDefault="00837E88">
            <w:pPr>
              <w:rPr>
                <w:rFonts w:ascii="Verdana" w:hAnsi="Verdana" w:cs="Verdana"/>
                <w:lang w:val="fr-CA"/>
              </w:rPr>
            </w:pPr>
          </w:p>
          <w:p w:rsidR="00837E88" w:rsidRDefault="00837E88">
            <w:pPr>
              <w:rPr>
                <w:rFonts w:ascii="Verdana" w:hAnsi="Verdana" w:cs="Verdana"/>
                <w:lang w:val="fr-CA"/>
              </w:rPr>
            </w:pPr>
          </w:p>
          <w:p w:rsidR="00837E88" w:rsidRDefault="00837E88">
            <w:pPr>
              <w:rPr>
                <w:rFonts w:ascii="Verdana" w:hAnsi="Verdana" w:cs="Verdana"/>
                <w:lang w:val="fr-CA"/>
              </w:rPr>
            </w:pPr>
          </w:p>
        </w:tc>
      </w:tr>
      <w:tr w:rsidR="00837E88" w:rsidTr="00E76BF0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E88" w:rsidRDefault="00837E88">
            <w:pPr>
              <w:rPr>
                <w:rFonts w:ascii="Verdana" w:hAnsi="Verdana" w:cs="Verdana"/>
                <w:bCs/>
                <w:lang w:val="en-GB"/>
              </w:rPr>
            </w:pPr>
            <w:r>
              <w:rPr>
                <w:rFonts w:ascii="Verdana" w:hAnsi="Verdana" w:cs="Verdana"/>
                <w:b/>
                <w:bCs/>
                <w:color w:val="006699"/>
                <w:lang w:val="fr-CA"/>
              </w:rPr>
              <w:t>Past Positions</w:t>
            </w:r>
            <w:r>
              <w:rPr>
                <w:rFonts w:ascii="Verdana" w:hAnsi="Verdana" w:cs="Verdana"/>
                <w:b/>
                <w:bCs/>
                <w:lang w:val="fr-CA"/>
              </w:rPr>
              <w:t xml:space="preserve"> /</w:t>
            </w:r>
            <w:r>
              <w:rPr>
                <w:rFonts w:ascii="Verdana" w:hAnsi="Verdana" w:cs="Verdana"/>
                <w:b/>
                <w:i/>
                <w:lang w:val="fr-CA"/>
              </w:rPr>
              <w:t>Fonctions précédentes</w:t>
            </w:r>
            <w:r>
              <w:rPr>
                <w:rFonts w:ascii="Verdana" w:hAnsi="Verdana" w:cs="Verdana"/>
                <w:b/>
                <w:lang w:val="fr-CA"/>
              </w:rPr>
              <w:t xml:space="preserve"> / </w:t>
            </w:r>
            <w:r w:rsidR="00D85A9E">
              <w:rPr>
                <w:rFonts w:ascii="Verdana" w:hAnsi="Verdana" w:cs="Verdana"/>
                <w:b/>
                <w:color w:val="339966"/>
                <w:lang w:val="fr-CA"/>
              </w:rPr>
              <w:t xml:space="preserve">Cargos </w:t>
            </w:r>
            <w:proofErr w:type="spellStart"/>
            <w:r w:rsidR="00D85A9E">
              <w:rPr>
                <w:rFonts w:ascii="Verdana" w:hAnsi="Verdana" w:cs="Verdana"/>
                <w:b/>
                <w:color w:val="339966"/>
                <w:lang w:val="fr-CA"/>
              </w:rPr>
              <w:t>a</w:t>
            </w:r>
            <w:r>
              <w:rPr>
                <w:rFonts w:ascii="Verdana" w:hAnsi="Verdana" w:cs="Verdana"/>
                <w:b/>
                <w:color w:val="339966"/>
                <w:lang w:val="fr-CA"/>
              </w:rPr>
              <w:t>nteriores</w:t>
            </w:r>
            <w:proofErr w:type="spellEnd"/>
          </w:p>
          <w:p w:rsidR="00837E88" w:rsidRDefault="00837E88">
            <w:pPr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bCs/>
                <w:lang w:val="en-GB"/>
              </w:rPr>
              <w:t>(</w:t>
            </w:r>
            <w:r>
              <w:rPr>
                <w:rFonts w:ascii="Verdana" w:hAnsi="Verdana" w:cs="Verdana"/>
                <w:bCs/>
                <w:color w:val="006699"/>
                <w:lang w:val="en-GB"/>
              </w:rPr>
              <w:t xml:space="preserve">max. 60 </w:t>
            </w:r>
            <w:r>
              <w:rPr>
                <w:rFonts w:ascii="Verdana" w:hAnsi="Verdana" w:cs="Verdana"/>
                <w:color w:val="006699"/>
                <w:lang w:val="en-GB"/>
              </w:rPr>
              <w:t>words</w:t>
            </w:r>
            <w:r>
              <w:rPr>
                <w:rFonts w:ascii="Verdana" w:hAnsi="Verdana" w:cs="Verdana"/>
                <w:lang w:val="es-ES"/>
              </w:rPr>
              <w:t xml:space="preserve"> /</w:t>
            </w:r>
            <w:r>
              <w:rPr>
                <w:rFonts w:ascii="Verdana" w:hAnsi="Verdana" w:cs="Verdana"/>
                <w:i/>
                <w:iCs/>
              </w:rPr>
              <w:t xml:space="preserve"> mots</w:t>
            </w:r>
            <w:r>
              <w:rPr>
                <w:rFonts w:ascii="Verdana" w:hAnsi="Verdana" w:cs="Verdana"/>
                <w:iCs/>
              </w:rPr>
              <w:t xml:space="preserve"> /</w:t>
            </w:r>
            <w:r>
              <w:rPr>
                <w:rFonts w:ascii="Verdana" w:hAnsi="Verdana" w:cs="Verdana"/>
                <w:color w:val="339966"/>
                <w:lang w:val="es-ES"/>
              </w:rPr>
              <w:t>palabras</w:t>
            </w:r>
            <w:r>
              <w:rPr>
                <w:rFonts w:ascii="Verdana" w:hAnsi="Verdana" w:cs="Verdana"/>
                <w:lang w:val="en-GB"/>
              </w:rPr>
              <w:t>)</w:t>
            </w:r>
          </w:p>
          <w:p w:rsidR="00837E88" w:rsidRDefault="00837E88">
            <w:pPr>
              <w:rPr>
                <w:rFonts w:ascii="Verdana" w:hAnsi="Verdana" w:cs="Verdana"/>
                <w:lang w:val="en-GB"/>
              </w:rPr>
            </w:pPr>
          </w:p>
          <w:p w:rsidR="00837E88" w:rsidRDefault="00837E88">
            <w:pPr>
              <w:rPr>
                <w:rFonts w:ascii="Verdana" w:hAnsi="Verdana" w:cs="Verdana"/>
                <w:lang w:val="en-GB"/>
              </w:rPr>
            </w:pPr>
          </w:p>
          <w:p w:rsidR="00837E88" w:rsidRDefault="00837E88">
            <w:pPr>
              <w:rPr>
                <w:rFonts w:ascii="Verdana" w:hAnsi="Verdana" w:cs="Verdana"/>
                <w:lang w:val="en-GB"/>
              </w:rPr>
            </w:pPr>
          </w:p>
          <w:p w:rsidR="00837E88" w:rsidRDefault="00837E88">
            <w:pPr>
              <w:rPr>
                <w:rFonts w:ascii="Verdana" w:hAnsi="Verdana" w:cs="Verdana"/>
                <w:lang w:val="en-GB"/>
              </w:rPr>
            </w:pPr>
          </w:p>
          <w:p w:rsidR="00837E88" w:rsidRDefault="00837E88">
            <w:pPr>
              <w:rPr>
                <w:rFonts w:ascii="Verdana" w:hAnsi="Verdana" w:cs="Verdana"/>
                <w:lang w:val="en-GB"/>
              </w:rPr>
            </w:pPr>
          </w:p>
          <w:p w:rsidR="00837E88" w:rsidRDefault="00837E88">
            <w:pPr>
              <w:rPr>
                <w:rFonts w:ascii="Verdana" w:hAnsi="Verdana" w:cs="Verdana"/>
                <w:lang w:val="en-GB"/>
              </w:rPr>
            </w:pPr>
          </w:p>
        </w:tc>
      </w:tr>
      <w:tr w:rsidR="00837E88" w:rsidTr="00E76BF0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E88" w:rsidRDefault="00837E88">
            <w:pPr>
              <w:spacing w:after="57"/>
              <w:rPr>
                <w:rFonts w:ascii="Verdana" w:hAnsi="Verdana" w:cs="Verdana"/>
                <w:color w:val="006699"/>
                <w:lang w:val="en-GB"/>
              </w:rPr>
            </w:pPr>
            <w:r>
              <w:rPr>
                <w:rFonts w:ascii="Verdana" w:hAnsi="Verdana" w:cs="Verdana"/>
                <w:b/>
                <w:lang w:val="fr-CA"/>
              </w:rPr>
              <w:t xml:space="preserve">*) </w:t>
            </w:r>
            <w:r>
              <w:rPr>
                <w:rFonts w:ascii="Verdana" w:hAnsi="Verdana" w:cs="Verdana"/>
                <w:b/>
                <w:color w:val="006699"/>
                <w:lang w:val="fr-CA"/>
              </w:rPr>
              <w:t xml:space="preserve">for </w:t>
            </w:r>
            <w:proofErr w:type="spellStart"/>
            <w:r>
              <w:rPr>
                <w:rFonts w:ascii="Verdana" w:hAnsi="Verdana" w:cs="Verdana"/>
                <w:b/>
                <w:color w:val="006699"/>
                <w:lang w:val="fr-CA"/>
              </w:rPr>
              <w:t>regular</w:t>
            </w:r>
            <w:proofErr w:type="spellEnd"/>
            <w:r>
              <w:rPr>
                <w:rFonts w:ascii="Verdana" w:hAnsi="Verdana" w:cs="Verdana"/>
                <w:b/>
                <w:color w:val="006699"/>
                <w:lang w:val="fr-CA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color w:val="006699"/>
                <w:lang w:val="fr-CA"/>
              </w:rPr>
              <w:t>Board</w:t>
            </w:r>
            <w:proofErr w:type="spellEnd"/>
            <w:r>
              <w:rPr>
                <w:rFonts w:ascii="Verdana" w:hAnsi="Verdana" w:cs="Verdana"/>
                <w:b/>
                <w:color w:val="006699"/>
                <w:lang w:val="fr-CA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color w:val="006699"/>
                <w:lang w:val="fr-CA"/>
              </w:rPr>
              <w:t>members</w:t>
            </w:r>
            <w:proofErr w:type="spellEnd"/>
            <w:r>
              <w:rPr>
                <w:rFonts w:ascii="Verdana" w:hAnsi="Verdana" w:cs="Verdana"/>
                <w:b/>
                <w:lang w:val="fr-CA"/>
              </w:rPr>
              <w:t xml:space="preserve"> / </w:t>
            </w:r>
            <w:r>
              <w:rPr>
                <w:rFonts w:ascii="Verdana" w:hAnsi="Verdana" w:cs="Verdana"/>
                <w:b/>
                <w:i/>
                <w:lang w:val="fr-CA"/>
              </w:rPr>
              <w:t>pour M</w:t>
            </w:r>
            <w:proofErr w:type="spellStart"/>
            <w:r>
              <w:rPr>
                <w:rFonts w:ascii="Verdana" w:hAnsi="Verdana" w:cs="Verdana"/>
                <w:b/>
                <w:i/>
                <w:iCs/>
                <w:lang w:val="es-ES"/>
              </w:rPr>
              <w:t>embre</w:t>
            </w:r>
            <w:proofErr w:type="spellEnd"/>
            <w:r>
              <w:rPr>
                <w:rFonts w:ascii="Verdana" w:hAnsi="Verdana" w:cs="Verdana"/>
                <w:b/>
                <w:i/>
                <w:iCs/>
                <w:lang w:val="es-ES"/>
              </w:rPr>
              <w:t xml:space="preserve"> </w:t>
            </w:r>
            <w:proofErr w:type="spellStart"/>
            <w:r w:rsidR="00D85A9E">
              <w:rPr>
                <w:rFonts w:ascii="Verdana" w:hAnsi="Verdana" w:cs="Verdana"/>
                <w:b/>
                <w:i/>
                <w:lang w:val="es-ES"/>
              </w:rPr>
              <w:t>régulier</w:t>
            </w:r>
            <w:proofErr w:type="spellEnd"/>
            <w:r w:rsidR="00D85A9E">
              <w:rPr>
                <w:rFonts w:ascii="Verdana" w:hAnsi="Verdana" w:cs="Verdana"/>
                <w:b/>
                <w:i/>
                <w:lang w:val="es-ES"/>
              </w:rPr>
              <w:t xml:space="preserve"> du Bureau</w:t>
            </w:r>
            <w:r>
              <w:rPr>
                <w:rFonts w:ascii="Verdana" w:hAnsi="Verdana" w:cs="Verdana"/>
                <w:b/>
                <w:i/>
                <w:lang w:val="es-ES"/>
              </w:rPr>
              <w:t>/</w:t>
            </w:r>
            <w:r>
              <w:rPr>
                <w:rFonts w:ascii="Verdana" w:hAnsi="Verdana" w:cs="Verdana"/>
                <w:b/>
                <w:lang w:val="es-ES"/>
              </w:rPr>
              <w:t xml:space="preserve"> </w:t>
            </w:r>
            <w:r w:rsidR="00D85A9E">
              <w:rPr>
                <w:rFonts w:ascii="Verdana" w:hAnsi="Verdana" w:cs="Verdana"/>
                <w:b/>
                <w:color w:val="339966"/>
                <w:lang w:val="es-ES"/>
              </w:rPr>
              <w:t>por Miembro ordinario de la J</w:t>
            </w:r>
            <w:r>
              <w:rPr>
                <w:rFonts w:ascii="Verdana" w:hAnsi="Verdana" w:cs="Verdana"/>
                <w:b/>
                <w:color w:val="339966"/>
                <w:lang w:val="es-ES"/>
              </w:rPr>
              <w:t>unta ejecutiva</w:t>
            </w:r>
            <w:r>
              <w:rPr>
                <w:rFonts w:ascii="Verdana" w:hAnsi="Verdana" w:cs="Verdana"/>
                <w:b/>
                <w:color w:val="339966"/>
                <w:lang w:val="fr-CA"/>
              </w:rPr>
              <w:t>:</w:t>
            </w:r>
          </w:p>
          <w:p w:rsidR="00837E88" w:rsidRDefault="00837E88">
            <w:pPr>
              <w:spacing w:after="57"/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  <w:color w:val="006699"/>
                <w:lang w:val="en-GB"/>
              </w:rPr>
              <w:t>Mark the 3 positions in the Board you would prefer to run for in the list below.</w:t>
            </w:r>
          </w:p>
          <w:p w:rsidR="00837E88" w:rsidRDefault="00837E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7" w:line="100" w:lineRule="atLeast"/>
              <w:rPr>
                <w:rFonts w:ascii="Verdana" w:hAnsi="Verdana" w:cs="Verdana"/>
                <w:color w:val="339966"/>
                <w:lang w:val="es-ES"/>
              </w:rPr>
            </w:pPr>
            <w:r>
              <w:rPr>
                <w:rFonts w:ascii="Verdana" w:hAnsi="Verdana" w:cs="Verdana"/>
                <w:i/>
                <w:iCs/>
              </w:rPr>
              <w:t>Marquez les 3 postes du consei</w:t>
            </w:r>
            <w:r w:rsidR="00783A3D">
              <w:rPr>
                <w:rFonts w:ascii="Verdana" w:hAnsi="Verdana" w:cs="Verdana"/>
                <w:i/>
                <w:iCs/>
              </w:rPr>
              <w:t>l pour lesquels vous préférez candidater</w:t>
            </w:r>
            <w:r>
              <w:rPr>
                <w:rFonts w:ascii="Verdana" w:hAnsi="Verdana" w:cs="Verdana"/>
                <w:i/>
                <w:iCs/>
              </w:rPr>
              <w:t xml:space="preserve"> dans la liste ci-dessous.</w:t>
            </w:r>
          </w:p>
          <w:p w:rsidR="00837E88" w:rsidRDefault="00837E88">
            <w:pPr>
              <w:pStyle w:val="PrformatHTML1"/>
              <w:shd w:val="clear" w:color="auto" w:fill="FFFFFF"/>
              <w:rPr>
                <w:rFonts w:ascii="Verdana" w:hAnsi="Verdana" w:cs="Verdana"/>
                <w:i/>
                <w:iCs/>
                <w:sz w:val="24"/>
                <w:szCs w:val="24"/>
                <w:lang w:val="fr-CA"/>
              </w:rPr>
            </w:pPr>
            <w:r>
              <w:rPr>
                <w:rFonts w:ascii="Verdana" w:hAnsi="Verdana" w:cs="Verdana"/>
                <w:color w:val="339966"/>
                <w:sz w:val="24"/>
                <w:szCs w:val="24"/>
                <w:lang w:val="es-ES"/>
              </w:rPr>
              <w:t>Marque las 3 posiciones en el tablero que preferiría ejecutar en la lista a continuación.</w:t>
            </w:r>
          </w:p>
          <w:p w:rsidR="00837E88" w:rsidRDefault="00837E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rFonts w:ascii="Verdana" w:hAnsi="Verdana" w:cs="Verdana"/>
                <w:i/>
                <w:iCs/>
                <w:lang w:val="fr-CA"/>
              </w:rPr>
            </w:pPr>
          </w:p>
          <w:p w:rsidR="00837E88" w:rsidRDefault="00837E88">
            <w:pPr>
              <w:rPr>
                <w:rFonts w:ascii="Verdana" w:hAnsi="Verdana" w:cs="Verdana"/>
                <w:b/>
                <w:bCs/>
                <w:lang w:val="fr-CA"/>
              </w:rPr>
            </w:pPr>
            <w:r>
              <w:rPr>
                <w:rFonts w:ascii="Verdana" w:hAnsi="Verdana" w:cs="Verdana"/>
                <w:b/>
                <w:bCs/>
                <w:lang w:val="fr-CA"/>
              </w:rPr>
              <w:t xml:space="preserve">1 </w:t>
            </w:r>
            <w:r>
              <w:rPr>
                <w:rFonts w:ascii="Verdana" w:hAnsi="Verdana" w:cs="Verdana"/>
                <w:lang w:val="fr-CA"/>
              </w:rPr>
              <w:t xml:space="preserve">= </w:t>
            </w:r>
            <w:r>
              <w:rPr>
                <w:rFonts w:ascii="Verdana" w:hAnsi="Verdana" w:cs="Verdana"/>
                <w:color w:val="006699"/>
                <w:lang w:val="fr-CA"/>
              </w:rPr>
              <w:t xml:space="preserve">first </w:t>
            </w:r>
            <w:proofErr w:type="spellStart"/>
            <w:r>
              <w:rPr>
                <w:rFonts w:ascii="Verdana" w:hAnsi="Verdana" w:cs="Verdana"/>
                <w:color w:val="006699"/>
                <w:lang w:val="fr-CA"/>
              </w:rPr>
              <w:t>choice</w:t>
            </w:r>
            <w:proofErr w:type="spellEnd"/>
            <w:r>
              <w:rPr>
                <w:rFonts w:ascii="Verdana" w:hAnsi="Verdana" w:cs="Verdana"/>
                <w:color w:val="212121"/>
              </w:rPr>
              <w:t xml:space="preserve"> / </w:t>
            </w:r>
            <w:r>
              <w:rPr>
                <w:rFonts w:ascii="Verdana" w:hAnsi="Verdana" w:cs="Verdana"/>
                <w:i/>
                <w:iCs/>
              </w:rPr>
              <w:t>premier choix</w:t>
            </w:r>
            <w:r>
              <w:rPr>
                <w:rFonts w:ascii="Verdana" w:hAnsi="Verdana" w:cs="Verdana"/>
                <w:iCs/>
              </w:rPr>
              <w:t xml:space="preserve">/ </w:t>
            </w:r>
            <w:r>
              <w:rPr>
                <w:rFonts w:ascii="Verdana" w:hAnsi="Verdana" w:cs="Verdana"/>
                <w:iCs/>
                <w:color w:val="339966"/>
              </w:rPr>
              <w:t xml:space="preserve">primera </w:t>
            </w:r>
            <w:proofErr w:type="spellStart"/>
            <w:r>
              <w:rPr>
                <w:rFonts w:ascii="Verdana" w:hAnsi="Verdana" w:cs="Verdana"/>
                <w:iCs/>
                <w:color w:val="339966"/>
              </w:rPr>
              <w:t>elección</w:t>
            </w:r>
            <w:proofErr w:type="spellEnd"/>
          </w:p>
          <w:p w:rsidR="00837E88" w:rsidRDefault="00837E88">
            <w:pPr>
              <w:rPr>
                <w:rFonts w:ascii="Verdana" w:hAnsi="Verdana" w:cs="Verdana"/>
                <w:b/>
                <w:bCs/>
                <w:lang w:val="fr-CA"/>
              </w:rPr>
            </w:pPr>
            <w:r>
              <w:rPr>
                <w:rFonts w:ascii="Verdana" w:hAnsi="Verdana" w:cs="Verdana"/>
                <w:b/>
                <w:bCs/>
                <w:lang w:val="fr-CA"/>
              </w:rPr>
              <w:t xml:space="preserve">2 </w:t>
            </w:r>
            <w:r>
              <w:rPr>
                <w:rFonts w:ascii="Verdana" w:hAnsi="Verdana" w:cs="Verdana"/>
                <w:lang w:val="fr-CA"/>
              </w:rPr>
              <w:t xml:space="preserve">= </w:t>
            </w:r>
            <w:r>
              <w:rPr>
                <w:rFonts w:ascii="Verdana" w:hAnsi="Verdana" w:cs="Verdana"/>
                <w:color w:val="006699"/>
                <w:lang w:val="fr-CA"/>
              </w:rPr>
              <w:t xml:space="preserve">second </w:t>
            </w:r>
            <w:proofErr w:type="spellStart"/>
            <w:r>
              <w:rPr>
                <w:rFonts w:ascii="Verdana" w:hAnsi="Verdana" w:cs="Verdana"/>
                <w:color w:val="006699"/>
                <w:lang w:val="fr-CA"/>
              </w:rPr>
              <w:t>choice</w:t>
            </w:r>
            <w:proofErr w:type="spellEnd"/>
            <w:r>
              <w:rPr>
                <w:rFonts w:ascii="Verdana" w:hAnsi="Verdana" w:cs="Verdana"/>
                <w:color w:val="212121"/>
              </w:rPr>
              <w:t xml:space="preserve"> / </w:t>
            </w:r>
            <w:r>
              <w:rPr>
                <w:rFonts w:ascii="Verdana" w:hAnsi="Verdana" w:cs="Verdana"/>
                <w:i/>
                <w:iCs/>
              </w:rPr>
              <w:t>deuxième choix</w:t>
            </w:r>
            <w:r>
              <w:rPr>
                <w:rFonts w:ascii="Verdana" w:hAnsi="Verdana" w:cs="Verdana"/>
                <w:iCs/>
              </w:rPr>
              <w:t xml:space="preserve">/ </w:t>
            </w:r>
            <w:proofErr w:type="spellStart"/>
            <w:r>
              <w:rPr>
                <w:rFonts w:ascii="Verdana" w:hAnsi="Verdana" w:cs="Verdana"/>
                <w:iCs/>
                <w:color w:val="339966"/>
              </w:rPr>
              <w:t>segunda</w:t>
            </w:r>
            <w:proofErr w:type="spellEnd"/>
            <w:r>
              <w:rPr>
                <w:rFonts w:ascii="Verdana" w:hAnsi="Verdana" w:cs="Verdana"/>
                <w:iCs/>
                <w:color w:val="33996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  <w:color w:val="339966"/>
              </w:rPr>
              <w:t>opción</w:t>
            </w:r>
            <w:proofErr w:type="spellEnd"/>
          </w:p>
          <w:p w:rsidR="00837E88" w:rsidRDefault="00837E88">
            <w:pPr>
              <w:rPr>
                <w:rFonts w:ascii="Verdana" w:hAnsi="Verdana" w:cs="Verdana"/>
                <w:lang w:val="fr-CA"/>
              </w:rPr>
            </w:pPr>
            <w:r>
              <w:rPr>
                <w:rFonts w:ascii="Verdana" w:hAnsi="Verdana" w:cs="Verdana"/>
                <w:b/>
                <w:bCs/>
                <w:lang w:val="fr-CA"/>
              </w:rPr>
              <w:t xml:space="preserve">3 </w:t>
            </w:r>
            <w:r>
              <w:rPr>
                <w:rFonts w:ascii="Verdana" w:hAnsi="Verdana" w:cs="Verdana"/>
                <w:lang w:val="fr-CA"/>
              </w:rPr>
              <w:t xml:space="preserve">= </w:t>
            </w:r>
            <w:proofErr w:type="spellStart"/>
            <w:r>
              <w:rPr>
                <w:rFonts w:ascii="Verdana" w:hAnsi="Verdana" w:cs="Verdana"/>
                <w:color w:val="006699"/>
                <w:lang w:val="fr-CA"/>
              </w:rPr>
              <w:t>third</w:t>
            </w:r>
            <w:proofErr w:type="spellEnd"/>
            <w:r w:rsidR="00571633">
              <w:rPr>
                <w:rFonts w:ascii="Verdana" w:hAnsi="Verdana" w:cs="Verdana"/>
                <w:color w:val="006699"/>
                <w:lang w:val="fr-CA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6699"/>
                <w:lang w:val="fr-CA"/>
              </w:rPr>
              <w:t>choice</w:t>
            </w:r>
            <w:proofErr w:type="spellEnd"/>
            <w:r>
              <w:rPr>
                <w:rFonts w:ascii="Verdana" w:hAnsi="Verdana" w:cs="Verdana"/>
                <w:color w:val="212121"/>
              </w:rPr>
              <w:t xml:space="preserve"> / </w:t>
            </w:r>
            <w:r>
              <w:rPr>
                <w:rFonts w:ascii="Verdana" w:hAnsi="Verdana" w:cs="Verdana"/>
                <w:i/>
                <w:iCs/>
              </w:rPr>
              <w:t xml:space="preserve">troisième choix </w:t>
            </w:r>
            <w:r>
              <w:rPr>
                <w:rFonts w:ascii="Verdana" w:hAnsi="Verdana" w:cs="Verdana"/>
                <w:iCs/>
              </w:rPr>
              <w:t xml:space="preserve">/ </w:t>
            </w:r>
            <w:r>
              <w:rPr>
                <w:rFonts w:ascii="Verdana" w:hAnsi="Verdana" w:cs="Verdana"/>
                <w:iCs/>
                <w:color w:val="339966"/>
              </w:rPr>
              <w:t xml:space="preserve">tercera </w:t>
            </w:r>
            <w:proofErr w:type="spellStart"/>
            <w:r>
              <w:rPr>
                <w:rFonts w:ascii="Verdana" w:hAnsi="Verdana" w:cs="Verdana"/>
                <w:iCs/>
                <w:color w:val="339966"/>
              </w:rPr>
              <w:t>opción</w:t>
            </w:r>
            <w:proofErr w:type="spellEnd"/>
          </w:p>
          <w:p w:rsidR="00837E88" w:rsidRDefault="00837E88">
            <w:pPr>
              <w:rPr>
                <w:rFonts w:ascii="Verdana" w:hAnsi="Verdana" w:cs="Verdana"/>
                <w:lang w:val="fr-CA"/>
              </w:rPr>
            </w:pPr>
          </w:p>
          <w:p w:rsidR="00837E88" w:rsidRDefault="00837E88">
            <w:pPr>
              <w:rPr>
                <w:rFonts w:ascii="Verdana" w:hAnsi="Verdana" w:cs="Verdana"/>
                <w:b/>
                <w:color w:val="339966"/>
                <w:lang w:val="fr-CA"/>
              </w:rPr>
            </w:pPr>
            <w:r>
              <w:rPr>
                <w:rFonts w:ascii="Verdana" w:hAnsi="Verdana" w:cs="Verdana"/>
                <w:b/>
                <w:color w:val="006699"/>
                <w:lang w:val="fr-CA"/>
              </w:rPr>
              <w:t xml:space="preserve">List of </w:t>
            </w:r>
            <w:r w:rsidR="001A39BB">
              <w:rPr>
                <w:rFonts w:ascii="Verdana" w:hAnsi="Verdana" w:cs="Verdana"/>
                <w:b/>
                <w:color w:val="006699"/>
                <w:lang w:val="fr-CA"/>
              </w:rPr>
              <w:t xml:space="preserve">possible </w:t>
            </w:r>
            <w:r>
              <w:rPr>
                <w:rFonts w:ascii="Verdana" w:hAnsi="Verdana" w:cs="Verdana"/>
                <w:b/>
                <w:color w:val="006699"/>
                <w:lang w:val="fr-CA"/>
              </w:rPr>
              <w:t>positions</w:t>
            </w:r>
            <w:r>
              <w:rPr>
                <w:rFonts w:ascii="Verdana" w:hAnsi="Verdana" w:cs="Verdana"/>
                <w:b/>
                <w:lang w:val="fr-CA"/>
              </w:rPr>
              <w:t xml:space="preserve"> / </w:t>
            </w:r>
            <w:r>
              <w:rPr>
                <w:rFonts w:ascii="Verdana" w:hAnsi="Verdana" w:cs="Verdana"/>
                <w:b/>
                <w:i/>
                <w:lang w:val="fr-CA"/>
              </w:rPr>
              <w:t>liste des postes</w:t>
            </w:r>
            <w:r>
              <w:rPr>
                <w:rFonts w:ascii="Verdana" w:hAnsi="Verdana" w:cs="Verdana"/>
                <w:b/>
                <w:lang w:val="fr-CA"/>
              </w:rPr>
              <w:t xml:space="preserve"> / </w:t>
            </w:r>
            <w:r>
              <w:rPr>
                <w:rFonts w:ascii="Verdana" w:hAnsi="Verdana" w:cs="Verdana"/>
                <w:b/>
                <w:color w:val="339966"/>
                <w:lang w:val="fr-CA"/>
              </w:rPr>
              <w:t xml:space="preserve">lista da </w:t>
            </w:r>
            <w:proofErr w:type="spellStart"/>
            <w:r>
              <w:rPr>
                <w:rFonts w:ascii="Verdana" w:hAnsi="Verdana" w:cs="Verdana"/>
                <w:b/>
                <w:color w:val="339966"/>
                <w:lang w:val="fr-CA"/>
              </w:rPr>
              <w:t>posiciones</w:t>
            </w:r>
            <w:proofErr w:type="spellEnd"/>
            <w:r>
              <w:rPr>
                <w:rFonts w:ascii="Verdana" w:hAnsi="Verdana" w:cs="Verdana"/>
                <w:b/>
                <w:color w:val="339966"/>
                <w:lang w:val="fr-CA"/>
              </w:rPr>
              <w:t>:</w:t>
            </w:r>
          </w:p>
          <w:p w:rsidR="00707F4C" w:rsidRDefault="001A39BB">
            <w:pPr>
              <w:rPr>
                <w:rFonts w:ascii="Verdana" w:hAnsi="Verdana" w:cs="Verdana"/>
                <w:b/>
                <w:color w:val="339966"/>
                <w:lang w:val="fr-CA"/>
              </w:rPr>
            </w:pPr>
            <w:r>
              <w:rPr>
                <w:rFonts w:ascii="Verdana" w:hAnsi="Verdana" w:cs="Verdana"/>
                <w:b/>
                <w:color w:val="339966"/>
                <w:lang w:val="fr-CA"/>
              </w:rPr>
              <w:t xml:space="preserve">      </w:t>
            </w:r>
          </w:p>
          <w:p w:rsidR="001A39BB" w:rsidRPr="006A3BA5" w:rsidRDefault="00707F4C">
            <w:pPr>
              <w:rPr>
                <w:rFonts w:ascii="Verdana" w:hAnsi="Verdana" w:cs="Verdana"/>
                <w:b/>
                <w:color w:val="339966"/>
                <w:lang w:val="fr-CA"/>
              </w:rPr>
            </w:pPr>
            <w:r>
              <w:rPr>
                <w:rFonts w:ascii="Verdana" w:hAnsi="Verdana" w:cs="Verdana"/>
                <w:b/>
                <w:color w:val="339966"/>
                <w:lang w:val="fr-CA"/>
              </w:rPr>
              <w:t xml:space="preserve">     </w:t>
            </w:r>
            <w:r w:rsidR="001A39BB">
              <w:rPr>
                <w:rFonts w:ascii="Verdana" w:hAnsi="Verdana" w:cs="Verdana"/>
                <w:b/>
                <w:color w:val="339966"/>
                <w:lang w:val="fr-CA"/>
              </w:rPr>
              <w:t xml:space="preserve"> </w:t>
            </w:r>
            <w:r w:rsidR="001A39BB" w:rsidRPr="001A39BB">
              <w:rPr>
                <w:rFonts w:ascii="Verdana" w:hAnsi="Verdana" w:cs="Verdana"/>
                <w:color w:val="006699"/>
              </w:rPr>
              <w:t>Vice</w:t>
            </w:r>
            <w:r w:rsidR="00571633">
              <w:rPr>
                <w:rFonts w:ascii="Verdana" w:hAnsi="Verdana" w:cs="Verdana"/>
                <w:color w:val="006699"/>
              </w:rPr>
              <w:t xml:space="preserve"> </w:t>
            </w:r>
            <w:proofErr w:type="spellStart"/>
            <w:r w:rsidR="001A39BB" w:rsidRPr="001A39BB">
              <w:rPr>
                <w:rFonts w:ascii="Verdana" w:hAnsi="Verdana" w:cs="Verdana"/>
                <w:color w:val="006699"/>
              </w:rPr>
              <w:t>president</w:t>
            </w:r>
            <w:proofErr w:type="spellEnd"/>
            <w:r w:rsidR="001A39BB">
              <w:rPr>
                <w:rFonts w:ascii="Verdana" w:hAnsi="Verdana" w:cs="Verdana"/>
                <w:color w:val="006699"/>
              </w:rPr>
              <w:t>/ Vice</w:t>
            </w:r>
            <w:r w:rsidR="00571633">
              <w:rPr>
                <w:rFonts w:ascii="Verdana" w:hAnsi="Verdana" w:cs="Verdana"/>
                <w:color w:val="006699"/>
              </w:rPr>
              <w:t>-</w:t>
            </w:r>
            <w:r w:rsidR="001A39BB">
              <w:rPr>
                <w:rFonts w:ascii="Verdana" w:hAnsi="Verdana" w:cs="Verdana"/>
                <w:color w:val="006699"/>
              </w:rPr>
              <w:t>président</w:t>
            </w:r>
            <w:r w:rsidR="00E76BF0">
              <w:rPr>
                <w:rFonts w:ascii="Verdana" w:hAnsi="Verdana" w:cs="Verdana"/>
                <w:color w:val="006699"/>
              </w:rPr>
              <w:t>(e)</w:t>
            </w:r>
            <w:r w:rsidR="001A39BB">
              <w:rPr>
                <w:rFonts w:ascii="Verdana" w:hAnsi="Verdana" w:cs="Verdana"/>
                <w:color w:val="006699"/>
              </w:rPr>
              <w:t xml:space="preserve">/ </w:t>
            </w:r>
            <w:proofErr w:type="spellStart"/>
            <w:r w:rsidR="00D302A1">
              <w:rPr>
                <w:rFonts w:ascii="Verdana" w:hAnsi="Verdana" w:cs="Verdana"/>
                <w:color w:val="006699"/>
              </w:rPr>
              <w:t>Vicepresidente</w:t>
            </w:r>
            <w:proofErr w:type="spellEnd"/>
          </w:p>
          <w:p w:rsidR="001A39BB" w:rsidRPr="001A39BB" w:rsidRDefault="001A39BB">
            <w:pPr>
              <w:rPr>
                <w:rFonts w:ascii="Verdana" w:hAnsi="Verdana" w:cs="Verdana"/>
                <w:sz w:val="16"/>
                <w:szCs w:val="16"/>
              </w:rPr>
            </w:pPr>
            <w:r w:rsidRPr="001A39BB">
              <w:rPr>
                <w:rFonts w:ascii="Verdana" w:hAnsi="Verdana" w:cs="Verdana"/>
                <w:sz w:val="16"/>
                <w:szCs w:val="16"/>
              </w:rPr>
              <w:t xml:space="preserve">Selon la décision du Bureau élu, ce poste pourra </w:t>
            </w:r>
            <w:r w:rsidR="005E7C58">
              <w:rPr>
                <w:rFonts w:ascii="Verdana" w:hAnsi="Verdana" w:cs="Verdana"/>
                <w:sz w:val="16"/>
                <w:szCs w:val="16"/>
              </w:rPr>
              <w:t>exister ou ne pas exister et être remplacé par un poste de coordinateur</w:t>
            </w:r>
            <w:r w:rsidR="00D9547C">
              <w:rPr>
                <w:rFonts w:ascii="Verdana" w:hAnsi="Verdana" w:cs="Verdana"/>
                <w:sz w:val="16"/>
                <w:szCs w:val="16"/>
              </w:rPr>
              <w:t>. Le vice</w:t>
            </w:r>
            <w:r w:rsidR="00571633">
              <w:rPr>
                <w:rFonts w:ascii="Verdana" w:hAnsi="Verdana" w:cs="Verdana"/>
                <w:sz w:val="16"/>
                <w:szCs w:val="16"/>
              </w:rPr>
              <w:t>-</w:t>
            </w:r>
            <w:r w:rsidR="00D9547C">
              <w:rPr>
                <w:rFonts w:ascii="Verdana" w:hAnsi="Verdana" w:cs="Verdana"/>
                <w:sz w:val="16"/>
                <w:szCs w:val="16"/>
              </w:rPr>
              <w:t>président devra être issu d’une région différente de celle du président</w:t>
            </w:r>
          </w:p>
          <w:p w:rsidR="001A39BB" w:rsidRPr="001A39BB" w:rsidRDefault="001A39BB">
            <w:pPr>
              <w:rPr>
                <w:rFonts w:ascii="Verdana" w:hAnsi="Verdana" w:cs="Verdana"/>
                <w:color w:val="006699"/>
                <w:sz w:val="16"/>
                <w:szCs w:val="16"/>
              </w:rPr>
            </w:pPr>
            <w:proofErr w:type="spellStart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>Depending</w:t>
            </w:r>
            <w:proofErr w:type="spellEnd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 xml:space="preserve"> on the </w:t>
            </w:r>
            <w:proofErr w:type="spellStart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>decision</w:t>
            </w:r>
            <w:proofErr w:type="spellEnd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 xml:space="preserve"> of the </w:t>
            </w:r>
            <w:proofErr w:type="spellStart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>elected</w:t>
            </w:r>
            <w:proofErr w:type="spellEnd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 xml:space="preserve"> Bureau, </w:t>
            </w:r>
            <w:proofErr w:type="spellStart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>this</w:t>
            </w:r>
            <w:proofErr w:type="spellEnd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 xml:space="preserve"> position </w:t>
            </w:r>
            <w:proofErr w:type="spellStart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>may</w:t>
            </w:r>
            <w:proofErr w:type="spellEnd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 xml:space="preserve"> </w:t>
            </w:r>
            <w:proofErr w:type="spellStart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>be</w:t>
            </w:r>
            <w:proofErr w:type="spellEnd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 xml:space="preserve"> </w:t>
            </w:r>
            <w:proofErr w:type="spellStart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>replaced</w:t>
            </w:r>
            <w:proofErr w:type="spellEnd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 xml:space="preserve"> or </w:t>
            </w:r>
            <w:proofErr w:type="spellStart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>supplemented</w:t>
            </w:r>
            <w:proofErr w:type="spellEnd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 xml:space="preserve"> by a coordination position.</w:t>
            </w:r>
            <w:r w:rsidR="00707F4C">
              <w:t xml:space="preserve"> </w:t>
            </w:r>
            <w:r w:rsidR="00707F4C" w:rsidRPr="00707F4C">
              <w:rPr>
                <w:rFonts w:ascii="Verdana" w:hAnsi="Verdana" w:cs="Verdana"/>
                <w:color w:val="006699"/>
                <w:sz w:val="16"/>
                <w:szCs w:val="16"/>
              </w:rPr>
              <w:t xml:space="preserve">The </w:t>
            </w:r>
            <w:proofErr w:type="spellStart"/>
            <w:r w:rsidR="00707F4C" w:rsidRPr="00707F4C">
              <w:rPr>
                <w:rFonts w:ascii="Verdana" w:hAnsi="Verdana" w:cs="Verdana"/>
                <w:color w:val="006699"/>
                <w:sz w:val="16"/>
                <w:szCs w:val="16"/>
              </w:rPr>
              <w:t>vice-president</w:t>
            </w:r>
            <w:proofErr w:type="spellEnd"/>
            <w:r w:rsidR="00707F4C" w:rsidRPr="00707F4C">
              <w:rPr>
                <w:rFonts w:ascii="Verdana" w:hAnsi="Verdana" w:cs="Verdana"/>
                <w:color w:val="006699"/>
                <w:sz w:val="16"/>
                <w:szCs w:val="16"/>
              </w:rPr>
              <w:t xml:space="preserve"> must </w:t>
            </w:r>
            <w:proofErr w:type="spellStart"/>
            <w:r w:rsidR="00707F4C" w:rsidRPr="00707F4C">
              <w:rPr>
                <w:rFonts w:ascii="Verdana" w:hAnsi="Verdana" w:cs="Verdana"/>
                <w:color w:val="006699"/>
                <w:sz w:val="16"/>
                <w:szCs w:val="16"/>
              </w:rPr>
              <w:t>be</w:t>
            </w:r>
            <w:proofErr w:type="spellEnd"/>
            <w:r w:rsidR="00707F4C" w:rsidRPr="00707F4C">
              <w:rPr>
                <w:rFonts w:ascii="Verdana" w:hAnsi="Verdana" w:cs="Verdana"/>
                <w:color w:val="006699"/>
                <w:sz w:val="16"/>
                <w:szCs w:val="16"/>
              </w:rPr>
              <w:t xml:space="preserve"> </w:t>
            </w:r>
            <w:proofErr w:type="spellStart"/>
            <w:r w:rsidR="00707F4C" w:rsidRPr="00707F4C">
              <w:rPr>
                <w:rFonts w:ascii="Verdana" w:hAnsi="Verdana" w:cs="Verdana"/>
                <w:color w:val="006699"/>
                <w:sz w:val="16"/>
                <w:szCs w:val="16"/>
              </w:rPr>
              <w:t>from</w:t>
            </w:r>
            <w:proofErr w:type="spellEnd"/>
            <w:r w:rsidR="00707F4C" w:rsidRPr="00707F4C">
              <w:rPr>
                <w:rFonts w:ascii="Verdana" w:hAnsi="Verdana" w:cs="Verdana"/>
                <w:color w:val="006699"/>
                <w:sz w:val="16"/>
                <w:szCs w:val="16"/>
              </w:rPr>
              <w:t xml:space="preserve"> a </w:t>
            </w:r>
            <w:proofErr w:type="spellStart"/>
            <w:r w:rsidR="00707F4C" w:rsidRPr="00707F4C">
              <w:rPr>
                <w:rFonts w:ascii="Verdana" w:hAnsi="Verdana" w:cs="Verdana"/>
                <w:color w:val="006699"/>
                <w:sz w:val="16"/>
                <w:szCs w:val="16"/>
              </w:rPr>
              <w:t>different</w:t>
            </w:r>
            <w:proofErr w:type="spellEnd"/>
            <w:r w:rsidR="00707F4C" w:rsidRPr="00707F4C">
              <w:rPr>
                <w:rFonts w:ascii="Verdana" w:hAnsi="Verdana" w:cs="Verdana"/>
                <w:color w:val="006699"/>
                <w:sz w:val="16"/>
                <w:szCs w:val="16"/>
              </w:rPr>
              <w:t xml:space="preserve"> </w:t>
            </w:r>
            <w:proofErr w:type="spellStart"/>
            <w:r w:rsidR="00707F4C" w:rsidRPr="00707F4C">
              <w:rPr>
                <w:rFonts w:ascii="Verdana" w:hAnsi="Verdana" w:cs="Verdana"/>
                <w:color w:val="006699"/>
                <w:sz w:val="16"/>
                <w:szCs w:val="16"/>
              </w:rPr>
              <w:t>region</w:t>
            </w:r>
            <w:proofErr w:type="spellEnd"/>
            <w:r w:rsidR="00707F4C" w:rsidRPr="00707F4C">
              <w:rPr>
                <w:rFonts w:ascii="Verdana" w:hAnsi="Verdana" w:cs="Verdana"/>
                <w:color w:val="006699"/>
                <w:sz w:val="16"/>
                <w:szCs w:val="16"/>
              </w:rPr>
              <w:t xml:space="preserve"> to the </w:t>
            </w:r>
            <w:proofErr w:type="spellStart"/>
            <w:r w:rsidR="00707F4C" w:rsidRPr="00707F4C">
              <w:rPr>
                <w:rFonts w:ascii="Verdana" w:hAnsi="Verdana" w:cs="Verdana"/>
                <w:color w:val="006699"/>
                <w:sz w:val="16"/>
                <w:szCs w:val="16"/>
              </w:rPr>
              <w:t>president</w:t>
            </w:r>
            <w:proofErr w:type="spellEnd"/>
            <w:r w:rsidR="00707F4C" w:rsidRPr="00707F4C">
              <w:rPr>
                <w:rFonts w:ascii="Verdana" w:hAnsi="Verdana" w:cs="Verdana"/>
                <w:color w:val="006699"/>
                <w:sz w:val="16"/>
                <w:szCs w:val="16"/>
              </w:rPr>
              <w:t>.</w:t>
            </w:r>
          </w:p>
          <w:p w:rsidR="00D302A1" w:rsidRDefault="00D302A1">
            <w:pPr>
              <w:rPr>
                <w:rFonts w:ascii="Verdana" w:hAnsi="Verdana" w:cs="Verdana"/>
                <w:color w:val="00B050"/>
                <w:sz w:val="16"/>
                <w:szCs w:val="16"/>
              </w:rPr>
            </w:pPr>
            <w:proofErr w:type="spellStart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>Según</w:t>
            </w:r>
            <w:proofErr w:type="spellEnd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 xml:space="preserve"> la </w:t>
            </w:r>
            <w:proofErr w:type="spellStart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>decisión</w:t>
            </w:r>
            <w:proofErr w:type="spellEnd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 xml:space="preserve"> de la Mesa </w:t>
            </w:r>
            <w:proofErr w:type="spellStart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>Directiva</w:t>
            </w:r>
            <w:proofErr w:type="spellEnd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 xml:space="preserve">, este </w:t>
            </w:r>
            <w:proofErr w:type="spellStart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>puesto</w:t>
            </w:r>
            <w:proofErr w:type="spellEnd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>podrá</w:t>
            </w:r>
            <w:proofErr w:type="spellEnd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>ser</w:t>
            </w:r>
            <w:proofErr w:type="spellEnd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>sustituido</w:t>
            </w:r>
            <w:proofErr w:type="spellEnd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 xml:space="preserve"> o </w:t>
            </w:r>
            <w:proofErr w:type="spellStart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>completado</w:t>
            </w:r>
            <w:proofErr w:type="spellEnd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>por</w:t>
            </w:r>
            <w:proofErr w:type="spellEnd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 xml:space="preserve"> un </w:t>
            </w:r>
            <w:proofErr w:type="spellStart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>puesto</w:t>
            </w:r>
            <w:proofErr w:type="spellEnd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 xml:space="preserve"> de </w:t>
            </w:r>
            <w:proofErr w:type="spellStart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>coordinación</w:t>
            </w:r>
            <w:proofErr w:type="spellEnd"/>
            <w:r w:rsidRPr="00D302A1">
              <w:rPr>
                <w:rFonts w:ascii="Verdana" w:hAnsi="Verdana" w:cs="Verdana"/>
                <w:color w:val="006699"/>
                <w:sz w:val="16"/>
                <w:szCs w:val="16"/>
              </w:rPr>
              <w:t>.</w:t>
            </w:r>
            <w:r w:rsidR="0002667C" w:rsidRPr="001A39BB">
              <w:rPr>
                <w:rFonts w:ascii="Verdana" w:hAnsi="Verdana" w:cs="Verdana"/>
                <w:color w:val="006699"/>
                <w:sz w:val="16"/>
                <w:szCs w:val="16"/>
              </w:rPr>
              <w:t xml:space="preserve"> </w:t>
            </w:r>
            <w:r w:rsidR="00D9547C" w:rsidRPr="00571633">
              <w:rPr>
                <w:rFonts w:ascii="Verdana" w:hAnsi="Verdana" w:cs="Verdana"/>
                <w:color w:val="00B050"/>
                <w:sz w:val="16"/>
                <w:szCs w:val="16"/>
              </w:rPr>
              <w:t xml:space="preserve">El </w:t>
            </w:r>
            <w:proofErr w:type="spellStart"/>
            <w:r w:rsidR="00D9547C" w:rsidRPr="00571633">
              <w:rPr>
                <w:rFonts w:ascii="Verdana" w:hAnsi="Verdana" w:cs="Verdana"/>
                <w:color w:val="00B050"/>
                <w:sz w:val="16"/>
                <w:szCs w:val="16"/>
              </w:rPr>
              <w:t>vicepresidente</w:t>
            </w:r>
            <w:proofErr w:type="spellEnd"/>
            <w:r w:rsidR="00D9547C" w:rsidRPr="00571633">
              <w:rPr>
                <w:rFonts w:ascii="Verdana" w:hAnsi="Verdana" w:cs="Verdana"/>
                <w:color w:val="00B050"/>
                <w:sz w:val="16"/>
                <w:szCs w:val="16"/>
              </w:rPr>
              <w:t xml:space="preserve"> </w:t>
            </w:r>
            <w:proofErr w:type="spellStart"/>
            <w:r w:rsidR="00D9547C" w:rsidRPr="00571633">
              <w:rPr>
                <w:rFonts w:ascii="Verdana" w:hAnsi="Verdana" w:cs="Verdana"/>
                <w:color w:val="00B050"/>
                <w:sz w:val="16"/>
                <w:szCs w:val="16"/>
              </w:rPr>
              <w:t>deberá</w:t>
            </w:r>
            <w:proofErr w:type="spellEnd"/>
            <w:r w:rsidR="00D9547C" w:rsidRPr="00571633">
              <w:rPr>
                <w:rFonts w:ascii="Verdana" w:hAnsi="Verdana" w:cs="Verdana"/>
                <w:color w:val="00B050"/>
                <w:sz w:val="16"/>
                <w:szCs w:val="16"/>
              </w:rPr>
              <w:t xml:space="preserve"> </w:t>
            </w:r>
            <w:proofErr w:type="spellStart"/>
            <w:r w:rsidR="00D9547C" w:rsidRPr="00571633">
              <w:rPr>
                <w:rFonts w:ascii="Verdana" w:hAnsi="Verdana" w:cs="Verdana"/>
                <w:color w:val="00B050"/>
                <w:sz w:val="16"/>
                <w:szCs w:val="16"/>
              </w:rPr>
              <w:t>proceder</w:t>
            </w:r>
            <w:proofErr w:type="spellEnd"/>
            <w:r w:rsidR="00D9547C" w:rsidRPr="00571633">
              <w:rPr>
                <w:rFonts w:ascii="Verdana" w:hAnsi="Verdana" w:cs="Verdana"/>
                <w:color w:val="00B050"/>
                <w:sz w:val="16"/>
                <w:szCs w:val="16"/>
              </w:rPr>
              <w:t xml:space="preserve"> de </w:t>
            </w:r>
            <w:proofErr w:type="spellStart"/>
            <w:r w:rsidR="00D9547C" w:rsidRPr="00571633">
              <w:rPr>
                <w:rFonts w:ascii="Verdana" w:hAnsi="Verdana" w:cs="Verdana"/>
                <w:color w:val="00B050"/>
                <w:sz w:val="16"/>
                <w:szCs w:val="16"/>
              </w:rPr>
              <w:t>una</w:t>
            </w:r>
            <w:proofErr w:type="spellEnd"/>
            <w:r w:rsidR="00D9547C" w:rsidRPr="00571633">
              <w:rPr>
                <w:rFonts w:ascii="Verdana" w:hAnsi="Verdana" w:cs="Verdana"/>
                <w:color w:val="00B050"/>
                <w:sz w:val="16"/>
                <w:szCs w:val="16"/>
              </w:rPr>
              <w:t xml:space="preserve"> </w:t>
            </w:r>
            <w:proofErr w:type="spellStart"/>
            <w:r w:rsidR="00D9547C" w:rsidRPr="00571633">
              <w:rPr>
                <w:rFonts w:ascii="Verdana" w:hAnsi="Verdana" w:cs="Verdana"/>
                <w:color w:val="00B050"/>
                <w:sz w:val="16"/>
                <w:szCs w:val="16"/>
              </w:rPr>
              <w:t>región</w:t>
            </w:r>
            <w:proofErr w:type="spellEnd"/>
            <w:r w:rsidR="00D9547C" w:rsidRPr="00571633">
              <w:rPr>
                <w:rFonts w:ascii="Verdana" w:hAnsi="Verdana" w:cs="Verdana"/>
                <w:color w:val="00B050"/>
                <w:sz w:val="16"/>
                <w:szCs w:val="16"/>
              </w:rPr>
              <w:t xml:space="preserve"> </w:t>
            </w:r>
            <w:proofErr w:type="spellStart"/>
            <w:r w:rsidR="00D9547C" w:rsidRPr="00571633">
              <w:rPr>
                <w:rFonts w:ascii="Verdana" w:hAnsi="Verdana" w:cs="Verdana"/>
                <w:color w:val="00B050"/>
                <w:sz w:val="16"/>
                <w:szCs w:val="16"/>
              </w:rPr>
              <w:t>diferente</w:t>
            </w:r>
            <w:proofErr w:type="spellEnd"/>
            <w:r w:rsidR="00D9547C" w:rsidRPr="00571633">
              <w:rPr>
                <w:rFonts w:ascii="Verdana" w:hAnsi="Verdana" w:cs="Verdana"/>
                <w:color w:val="00B050"/>
                <w:sz w:val="16"/>
                <w:szCs w:val="16"/>
              </w:rPr>
              <w:t xml:space="preserve"> a la </w:t>
            </w:r>
            <w:proofErr w:type="spellStart"/>
            <w:r w:rsidR="00D9547C" w:rsidRPr="00571633">
              <w:rPr>
                <w:rFonts w:ascii="Verdana" w:hAnsi="Verdana" w:cs="Verdana"/>
                <w:color w:val="00B050"/>
                <w:sz w:val="16"/>
                <w:szCs w:val="16"/>
              </w:rPr>
              <w:t>del</w:t>
            </w:r>
            <w:proofErr w:type="spellEnd"/>
            <w:r w:rsidR="00D9547C" w:rsidRPr="00571633">
              <w:rPr>
                <w:rFonts w:ascii="Verdana" w:hAnsi="Verdana" w:cs="Verdana"/>
                <w:color w:val="00B050"/>
                <w:sz w:val="16"/>
                <w:szCs w:val="16"/>
              </w:rPr>
              <w:t xml:space="preserve"> </w:t>
            </w:r>
            <w:proofErr w:type="spellStart"/>
            <w:r w:rsidR="00D9547C" w:rsidRPr="00571633">
              <w:rPr>
                <w:rFonts w:ascii="Verdana" w:hAnsi="Verdana" w:cs="Verdana"/>
                <w:color w:val="00B050"/>
                <w:sz w:val="16"/>
                <w:szCs w:val="16"/>
              </w:rPr>
              <w:t>presidente</w:t>
            </w:r>
            <w:proofErr w:type="spellEnd"/>
            <w:r w:rsidR="00D9547C" w:rsidRPr="00571633">
              <w:rPr>
                <w:rFonts w:ascii="Verdana" w:hAnsi="Verdana" w:cs="Verdana"/>
                <w:color w:val="00B050"/>
                <w:sz w:val="16"/>
                <w:szCs w:val="16"/>
              </w:rPr>
              <w:t>.</w:t>
            </w:r>
          </w:p>
          <w:p w:rsidR="001A39BB" w:rsidRDefault="001A39BB">
            <w:pPr>
              <w:rPr>
                <w:rFonts w:ascii="Verdana" w:hAnsi="Verdana" w:cs="Verdana"/>
                <w:color w:val="006699"/>
                <w:sz w:val="16"/>
                <w:szCs w:val="16"/>
              </w:rPr>
            </w:pPr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>.</w:t>
            </w:r>
          </w:p>
          <w:p w:rsidR="006A3BA5" w:rsidRPr="001A39BB" w:rsidRDefault="006A3BA5">
            <w:pPr>
              <w:rPr>
                <w:rFonts w:ascii="Verdana" w:hAnsi="Verdana" w:cs="Verdana"/>
                <w:color w:val="006699"/>
                <w:sz w:val="16"/>
                <w:szCs w:val="16"/>
              </w:rPr>
            </w:pPr>
          </w:p>
          <w:p w:rsidR="005E7C58" w:rsidRDefault="00837E88">
            <w:pPr>
              <w:rPr>
                <w:rFonts w:ascii="Verdana" w:hAnsi="Verdana" w:cs="Verdana"/>
                <w:color w:val="006699"/>
              </w:rPr>
            </w:pPr>
            <w:r>
              <w:rPr>
                <w:rFonts w:ascii="Verdana" w:hAnsi="Verdana" w:cs="Verdana"/>
                <w:color w:val="006699"/>
              </w:rPr>
              <w:tab/>
            </w:r>
            <w:r>
              <w:rPr>
                <w:rFonts w:ascii="Verdana" w:hAnsi="Verdana" w:cs="Verdana"/>
                <w:color w:val="006699"/>
              </w:rPr>
              <w:tab/>
            </w:r>
            <w:proofErr w:type="spellStart"/>
            <w:r>
              <w:rPr>
                <w:rFonts w:ascii="Verdana" w:hAnsi="Verdana" w:cs="Verdana"/>
                <w:color w:val="006699"/>
              </w:rPr>
              <w:t>Secretary</w:t>
            </w:r>
            <w:proofErr w:type="spellEnd"/>
            <w:r w:rsidR="005E7C58">
              <w:rPr>
                <w:rFonts w:ascii="Verdana" w:hAnsi="Verdana" w:cs="Verdana"/>
                <w:color w:val="006699"/>
              </w:rPr>
              <w:t>/</w:t>
            </w:r>
            <w:r w:rsidR="005E7C58">
              <w:rPr>
                <w:rFonts w:ascii="Verdana" w:hAnsi="Verdana" w:cs="Verdana"/>
                <w:i/>
                <w:lang w:val="fr-CA"/>
              </w:rPr>
              <w:t xml:space="preserve"> </w:t>
            </w:r>
            <w:r w:rsidR="00571633">
              <w:rPr>
                <w:rFonts w:ascii="Verdana" w:hAnsi="Verdana" w:cs="Verdana"/>
                <w:i/>
                <w:lang w:val="fr-CA"/>
              </w:rPr>
              <w:t xml:space="preserve">Secrétaire </w:t>
            </w:r>
            <w:r w:rsidR="00571633">
              <w:rPr>
                <w:rFonts w:ascii="Verdana" w:hAnsi="Verdana" w:cs="Verdana"/>
                <w:lang w:val="fr-CA"/>
              </w:rPr>
              <w:t xml:space="preserve">/ </w:t>
            </w:r>
            <w:proofErr w:type="spellStart"/>
            <w:r w:rsidR="00571633">
              <w:rPr>
                <w:rFonts w:ascii="Verdana" w:hAnsi="Verdana" w:cs="Verdana"/>
                <w:color w:val="339966"/>
                <w:lang w:val="fr-CA"/>
              </w:rPr>
              <w:t>Secretario</w:t>
            </w:r>
            <w:proofErr w:type="spellEnd"/>
          </w:p>
          <w:p w:rsidR="00837E88" w:rsidRDefault="005E7C5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006699"/>
              </w:rPr>
              <w:t xml:space="preserve">       </w:t>
            </w:r>
            <w:proofErr w:type="spellStart"/>
            <w:r w:rsidR="00D302A1">
              <w:rPr>
                <w:rFonts w:ascii="Verdana" w:hAnsi="Verdana" w:cs="Verdana"/>
                <w:color w:val="006699"/>
              </w:rPr>
              <w:t>T</w:t>
            </w:r>
            <w:r w:rsidR="0095040B">
              <w:rPr>
                <w:rFonts w:ascii="Verdana" w:hAnsi="Verdana" w:cs="Verdana"/>
                <w:color w:val="006699"/>
              </w:rPr>
              <w:t>reasurer</w:t>
            </w:r>
            <w:proofErr w:type="spellEnd"/>
            <w:r w:rsidR="00837E88">
              <w:rPr>
                <w:rFonts w:ascii="Verdana" w:hAnsi="Verdana" w:cs="Verdana"/>
              </w:rPr>
              <w:t xml:space="preserve"> / </w:t>
            </w:r>
            <w:r w:rsidR="00571633">
              <w:rPr>
                <w:rFonts w:ascii="Verdana" w:hAnsi="Verdana" w:cs="Verdana"/>
                <w:i/>
                <w:lang w:val="fr-CA"/>
              </w:rPr>
              <w:t>Trésorier</w:t>
            </w:r>
            <w:r w:rsidR="00E76BF0">
              <w:rPr>
                <w:rFonts w:ascii="Verdana" w:hAnsi="Verdana" w:cs="Verdana"/>
                <w:i/>
                <w:lang w:val="fr-CA"/>
              </w:rPr>
              <w:t>(e)</w:t>
            </w:r>
            <w:r w:rsidR="00571633">
              <w:rPr>
                <w:rFonts w:ascii="Verdana" w:hAnsi="Verdana" w:cs="Verdana"/>
                <w:i/>
                <w:lang w:val="fr-CA"/>
              </w:rPr>
              <w:t>/</w:t>
            </w:r>
            <w:r w:rsidR="00571633">
              <w:rPr>
                <w:rFonts w:ascii="Verdana" w:hAnsi="Verdana" w:cs="Verdana"/>
                <w:color w:val="339966"/>
                <w:lang w:val="fr-CA"/>
              </w:rPr>
              <w:t xml:space="preserve"> </w:t>
            </w:r>
            <w:proofErr w:type="spellStart"/>
            <w:r w:rsidR="00571633">
              <w:rPr>
                <w:rFonts w:ascii="Verdana" w:hAnsi="Verdana" w:cs="Verdana"/>
                <w:color w:val="339966"/>
                <w:lang w:val="fr-CA"/>
              </w:rPr>
              <w:t>Tesorero</w:t>
            </w:r>
            <w:proofErr w:type="spellEnd"/>
            <w:r w:rsidR="00571633">
              <w:rPr>
                <w:rFonts w:ascii="Verdana" w:hAnsi="Verdana" w:cs="Verdana"/>
                <w:i/>
                <w:lang w:val="fr-CA"/>
              </w:rPr>
              <w:t xml:space="preserve"> </w:t>
            </w:r>
            <w:r w:rsidR="0095040B">
              <w:rPr>
                <w:rFonts w:ascii="Verdana" w:hAnsi="Verdana" w:cs="Verdana"/>
                <w:color w:val="339966"/>
                <w:lang w:val="fr-CA"/>
              </w:rPr>
              <w:t xml:space="preserve">- </w:t>
            </w:r>
          </w:p>
          <w:p w:rsidR="00837E88" w:rsidRPr="00D302A1" w:rsidRDefault="001A39BB">
            <w:pPr>
              <w:rPr>
                <w:rFonts w:ascii="Verdana" w:hAnsi="Verdana" w:cs="Verdana"/>
                <w:sz w:val="16"/>
                <w:szCs w:val="16"/>
              </w:rPr>
            </w:pPr>
            <w:r w:rsidRPr="00D302A1">
              <w:rPr>
                <w:rFonts w:ascii="Verdana" w:hAnsi="Verdana" w:cs="Verdana"/>
                <w:sz w:val="16"/>
                <w:szCs w:val="16"/>
              </w:rPr>
              <w:t xml:space="preserve">Selon la décision du Bureau élu, ces deux postes pourront être </w:t>
            </w:r>
            <w:r w:rsidR="005E7C58" w:rsidRPr="00D302A1">
              <w:rPr>
                <w:rFonts w:ascii="Verdana" w:hAnsi="Verdana" w:cs="Verdana"/>
                <w:sz w:val="16"/>
                <w:szCs w:val="16"/>
              </w:rPr>
              <w:t xml:space="preserve">joints ou </w:t>
            </w:r>
            <w:r w:rsidRPr="00D302A1">
              <w:rPr>
                <w:rFonts w:ascii="Verdana" w:hAnsi="Verdana" w:cs="Verdana"/>
                <w:sz w:val="16"/>
                <w:szCs w:val="16"/>
              </w:rPr>
              <w:t>séparés</w:t>
            </w:r>
          </w:p>
          <w:p w:rsidR="001A39BB" w:rsidRDefault="0002667C">
            <w:pPr>
              <w:rPr>
                <w:rFonts w:ascii="Verdana" w:hAnsi="Verdana" w:cs="Verdana"/>
                <w:color w:val="006699"/>
                <w:sz w:val="16"/>
                <w:szCs w:val="16"/>
              </w:rPr>
            </w:pPr>
            <w:proofErr w:type="spellStart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>Depending</w:t>
            </w:r>
            <w:proofErr w:type="spellEnd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 xml:space="preserve"> on the </w:t>
            </w:r>
            <w:proofErr w:type="spellStart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>decision</w:t>
            </w:r>
            <w:proofErr w:type="spellEnd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 xml:space="preserve"> of the </w:t>
            </w:r>
            <w:proofErr w:type="spellStart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>elected</w:t>
            </w:r>
            <w:proofErr w:type="spellEnd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 xml:space="preserve"> Bureau, </w:t>
            </w:r>
            <w:proofErr w:type="spellStart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>th</w:t>
            </w:r>
            <w:r>
              <w:rPr>
                <w:rFonts w:ascii="Verdana" w:hAnsi="Verdana" w:cs="Verdana"/>
                <w:color w:val="006699"/>
                <w:sz w:val="16"/>
                <w:szCs w:val="16"/>
              </w:rPr>
              <w:t>e</w:t>
            </w:r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6699"/>
                <w:sz w:val="16"/>
                <w:szCs w:val="16"/>
              </w:rPr>
              <w:t>e</w:t>
            </w:r>
            <w:proofErr w:type="spellEnd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 xml:space="preserve"> position </w:t>
            </w:r>
            <w:proofErr w:type="spellStart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>may</w:t>
            </w:r>
            <w:proofErr w:type="spellEnd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 xml:space="preserve"> </w:t>
            </w:r>
            <w:proofErr w:type="spellStart"/>
            <w:r w:rsidRPr="001A39BB">
              <w:rPr>
                <w:rFonts w:ascii="Verdana" w:hAnsi="Verdana" w:cs="Verdana"/>
                <w:color w:val="006699"/>
                <w:sz w:val="16"/>
                <w:szCs w:val="16"/>
              </w:rPr>
              <w:t>be</w:t>
            </w:r>
            <w:proofErr w:type="spellEnd"/>
            <w:r>
              <w:rPr>
                <w:rFonts w:ascii="Verdana" w:hAnsi="Verdana" w:cs="Verdana"/>
                <w:color w:val="0066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6699"/>
                <w:sz w:val="16"/>
                <w:szCs w:val="16"/>
              </w:rPr>
              <w:t>joined</w:t>
            </w:r>
            <w:proofErr w:type="spellEnd"/>
          </w:p>
          <w:p w:rsidR="0002667C" w:rsidRDefault="00D302A1">
            <w:pPr>
              <w:rPr>
                <w:rFonts w:ascii="Verdana" w:hAnsi="Verdana" w:cs="Verdana"/>
                <w:color w:val="00B050"/>
                <w:sz w:val="16"/>
                <w:szCs w:val="16"/>
              </w:rPr>
            </w:pPr>
            <w:proofErr w:type="spellStart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>Dependiendo</w:t>
            </w:r>
            <w:proofErr w:type="spellEnd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 xml:space="preserve"> de la </w:t>
            </w:r>
            <w:proofErr w:type="spellStart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>decisión</w:t>
            </w:r>
            <w:proofErr w:type="spellEnd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 xml:space="preserve"> de la Mesa </w:t>
            </w:r>
            <w:proofErr w:type="spellStart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>elegida</w:t>
            </w:r>
            <w:proofErr w:type="spellEnd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 xml:space="preserve">, a </w:t>
            </w:r>
            <w:proofErr w:type="spellStart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>estos</w:t>
            </w:r>
            <w:proofErr w:type="spellEnd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 xml:space="preserve"> cargos se </w:t>
            </w:r>
            <w:proofErr w:type="spellStart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>pueden</w:t>
            </w:r>
            <w:proofErr w:type="spellEnd"/>
            <w:r w:rsidRPr="00D302A1">
              <w:rPr>
                <w:rFonts w:ascii="Verdana" w:hAnsi="Verdana" w:cs="Verdana"/>
                <w:color w:val="00B050"/>
                <w:sz w:val="16"/>
                <w:szCs w:val="16"/>
              </w:rPr>
              <w:t xml:space="preserve"> unir</w:t>
            </w:r>
          </w:p>
          <w:p w:rsidR="00D302A1" w:rsidRPr="00D302A1" w:rsidRDefault="00D302A1">
            <w:pPr>
              <w:rPr>
                <w:rFonts w:ascii="Verdana" w:hAnsi="Verdana" w:cs="Verdana"/>
                <w:color w:val="00B050"/>
                <w:sz w:val="16"/>
                <w:szCs w:val="16"/>
              </w:rPr>
            </w:pPr>
          </w:p>
          <w:p w:rsidR="00837E88" w:rsidRDefault="00837E8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006699"/>
              </w:rPr>
              <w:tab/>
            </w:r>
            <w:proofErr w:type="spellStart"/>
            <w:r>
              <w:rPr>
                <w:rFonts w:ascii="Verdana" w:hAnsi="Verdana" w:cs="Verdana"/>
                <w:color w:val="006699"/>
              </w:rPr>
              <w:t>Regional</w:t>
            </w:r>
            <w:proofErr w:type="spellEnd"/>
            <w:r>
              <w:rPr>
                <w:rFonts w:ascii="Verdana" w:hAnsi="Verdana" w:cs="Verdana"/>
                <w:color w:val="006699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6699"/>
              </w:rPr>
              <w:t>co</w:t>
            </w:r>
            <w:proofErr w:type="spellEnd"/>
            <w:r>
              <w:rPr>
                <w:rFonts w:ascii="Verdana" w:hAnsi="Verdana" w:cs="Verdana"/>
                <w:color w:val="006699"/>
              </w:rPr>
              <w:t>-</w:t>
            </w:r>
            <w:proofErr w:type="spellStart"/>
            <w:r>
              <w:rPr>
                <w:rFonts w:ascii="Verdana" w:hAnsi="Verdana" w:cs="Verdana"/>
                <w:color w:val="006699"/>
              </w:rPr>
              <w:t>ordinator</w:t>
            </w:r>
            <w:proofErr w:type="spellEnd"/>
            <w:r>
              <w:rPr>
                <w:rFonts w:ascii="Verdana" w:hAnsi="Verdana" w:cs="Verdana"/>
              </w:rPr>
              <w:t xml:space="preserve"> / </w:t>
            </w:r>
            <w:proofErr w:type="gramStart"/>
            <w:r>
              <w:rPr>
                <w:rFonts w:ascii="Verdana" w:hAnsi="Verdana" w:cs="Verdana"/>
                <w:i/>
                <w:lang w:val="fr-CA"/>
              </w:rPr>
              <w:t>Coordonnateur</w:t>
            </w:r>
            <w:r w:rsidR="00E76BF0">
              <w:rPr>
                <w:rFonts w:ascii="Verdana" w:hAnsi="Verdana" w:cs="Verdana"/>
                <w:i/>
                <w:lang w:val="fr-CA"/>
              </w:rPr>
              <w:t>(</w:t>
            </w:r>
            <w:proofErr w:type="spellStart"/>
            <w:proofErr w:type="gramEnd"/>
            <w:r w:rsidR="00E76BF0">
              <w:rPr>
                <w:rFonts w:ascii="Verdana" w:hAnsi="Verdana" w:cs="Verdana"/>
                <w:i/>
                <w:lang w:val="fr-CA"/>
              </w:rPr>
              <w:t>trice</w:t>
            </w:r>
            <w:proofErr w:type="spellEnd"/>
            <w:r w:rsidR="00E76BF0">
              <w:rPr>
                <w:rFonts w:ascii="Verdana" w:hAnsi="Verdana" w:cs="Verdana"/>
                <w:i/>
                <w:lang w:val="fr-CA"/>
              </w:rPr>
              <w:t>)</w:t>
            </w:r>
            <w:r>
              <w:rPr>
                <w:rFonts w:ascii="Verdana" w:hAnsi="Verdana" w:cs="Verdana"/>
                <w:i/>
                <w:lang w:val="fr-CA"/>
              </w:rPr>
              <w:t xml:space="preserve"> régional</w:t>
            </w:r>
            <w:r w:rsidR="00E76BF0">
              <w:rPr>
                <w:rFonts w:ascii="Verdana" w:hAnsi="Verdana" w:cs="Verdana"/>
                <w:i/>
                <w:lang w:val="fr-CA"/>
              </w:rPr>
              <w:t>(e</w:t>
            </w:r>
            <w:r>
              <w:rPr>
                <w:rFonts w:ascii="Verdana" w:hAnsi="Verdana" w:cs="Verdana"/>
                <w:lang w:val="fr-CA"/>
              </w:rPr>
              <w:t xml:space="preserve"> </w:t>
            </w:r>
            <w:r w:rsidR="00E76BF0">
              <w:rPr>
                <w:rFonts w:ascii="Verdana" w:hAnsi="Verdana" w:cs="Verdana"/>
                <w:lang w:val="fr-CA"/>
              </w:rPr>
              <w:t>)</w:t>
            </w:r>
            <w:r>
              <w:rPr>
                <w:rFonts w:ascii="Verdana" w:hAnsi="Verdana" w:cs="Verdana"/>
                <w:lang w:val="fr-CA"/>
              </w:rPr>
              <w:t>/</w:t>
            </w:r>
            <w:r w:rsidR="00E76BF0">
              <w:rPr>
                <w:rFonts w:ascii="Verdana" w:hAnsi="Verdana" w:cs="Verdana"/>
                <w:lang w:val="fr-CA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339966"/>
                <w:lang w:val="fr-CA"/>
              </w:rPr>
              <w:t>Coordinador</w:t>
            </w:r>
            <w:proofErr w:type="spellEnd"/>
            <w:r>
              <w:rPr>
                <w:rFonts w:ascii="Verdana" w:hAnsi="Verdana" w:cs="Verdana"/>
                <w:color w:val="339966"/>
                <w:lang w:val="fr-CA"/>
              </w:rPr>
              <w:t xml:space="preserve"> </w:t>
            </w:r>
            <w:r w:rsidR="00E76BF0">
              <w:rPr>
                <w:rFonts w:ascii="Verdana" w:hAnsi="Verdana" w:cs="Verdana"/>
                <w:color w:val="339966"/>
                <w:lang w:val="fr-CA"/>
              </w:rPr>
              <w:t xml:space="preserve">(a) </w:t>
            </w:r>
            <w:proofErr w:type="spellStart"/>
            <w:r>
              <w:rPr>
                <w:rFonts w:ascii="Verdana" w:hAnsi="Verdana" w:cs="Verdana"/>
                <w:color w:val="339966"/>
                <w:lang w:val="fr-CA"/>
              </w:rPr>
              <w:t>regional</w:t>
            </w:r>
            <w:proofErr w:type="spellEnd"/>
          </w:p>
          <w:p w:rsidR="00837E88" w:rsidRDefault="00837E88">
            <w:pPr>
              <w:spacing w:line="100" w:lineRule="atLeast"/>
              <w:rPr>
                <w:rFonts w:ascii="Verdana" w:hAnsi="Verdana" w:cs="Verdana"/>
              </w:rPr>
            </w:pPr>
          </w:p>
          <w:p w:rsidR="00837E88" w:rsidRDefault="00837E88">
            <w:pPr>
              <w:rPr>
                <w:rFonts w:ascii="Verdana" w:hAnsi="Verdana" w:cs="Verdana"/>
                <w:lang w:val="fr-CA"/>
              </w:rPr>
            </w:pPr>
            <w:r>
              <w:rPr>
                <w:rFonts w:ascii="Verdana" w:hAnsi="Verdana" w:cs="Verdana"/>
                <w:color w:val="006699"/>
              </w:rPr>
              <w:tab/>
            </w:r>
            <w:r>
              <w:rPr>
                <w:rFonts w:ascii="Verdana" w:hAnsi="Verdana" w:cs="Verdana"/>
                <w:color w:val="006699"/>
              </w:rPr>
              <w:tab/>
            </w:r>
            <w:proofErr w:type="spellStart"/>
            <w:r>
              <w:rPr>
                <w:rFonts w:ascii="Verdana" w:hAnsi="Verdana" w:cs="Verdana"/>
                <w:color w:val="006699"/>
              </w:rPr>
              <w:t>Website</w:t>
            </w:r>
            <w:proofErr w:type="spellEnd"/>
            <w:r>
              <w:rPr>
                <w:rFonts w:ascii="Verdana" w:hAnsi="Verdana" w:cs="Verdana"/>
                <w:color w:val="006699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6699"/>
              </w:rPr>
              <w:t>coordinator</w:t>
            </w:r>
            <w:proofErr w:type="spellEnd"/>
            <w:r>
              <w:rPr>
                <w:rFonts w:ascii="Verdana" w:hAnsi="Verdana" w:cs="Verdana"/>
              </w:rPr>
              <w:t xml:space="preserve"> / </w:t>
            </w:r>
            <w:r>
              <w:rPr>
                <w:rFonts w:ascii="Verdana" w:hAnsi="Verdana" w:cs="Verdana"/>
                <w:i/>
                <w:lang w:val="fr-CA"/>
              </w:rPr>
              <w:t>Webmestre</w:t>
            </w:r>
            <w:r>
              <w:rPr>
                <w:rFonts w:ascii="Verdana" w:hAnsi="Verdana" w:cs="Verdana"/>
                <w:lang w:val="fr-CA"/>
              </w:rPr>
              <w:t xml:space="preserve"> / </w:t>
            </w:r>
            <w:proofErr w:type="spellStart"/>
            <w:r>
              <w:rPr>
                <w:rFonts w:ascii="Verdana" w:hAnsi="Verdana" w:cs="Verdana"/>
                <w:color w:val="339966"/>
                <w:lang w:val="fr-CA"/>
              </w:rPr>
              <w:t>Coordinador</w:t>
            </w:r>
            <w:proofErr w:type="spellEnd"/>
            <w:r w:rsidR="00D91C61">
              <w:rPr>
                <w:rFonts w:ascii="Verdana" w:hAnsi="Verdana" w:cs="Verdana"/>
                <w:color w:val="339966"/>
                <w:lang w:val="fr-CA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339966"/>
                <w:lang w:val="fr-CA"/>
              </w:rPr>
              <w:t>del</w:t>
            </w:r>
            <w:proofErr w:type="spellEnd"/>
            <w:r>
              <w:rPr>
                <w:rFonts w:ascii="Verdana" w:hAnsi="Verdana" w:cs="Verdana"/>
                <w:color w:val="339966"/>
                <w:lang w:val="fr-CA"/>
              </w:rPr>
              <w:t xml:space="preserve"> portal de Internet</w:t>
            </w:r>
          </w:p>
          <w:p w:rsidR="00837E88" w:rsidRDefault="00837E88">
            <w:pPr>
              <w:rPr>
                <w:rFonts w:ascii="Verdana" w:hAnsi="Verdana" w:cs="Verdana"/>
                <w:lang w:val="fr-CA"/>
              </w:rPr>
            </w:pPr>
          </w:p>
          <w:p w:rsidR="00837E88" w:rsidRDefault="00837E8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006699"/>
              </w:rPr>
              <w:tab/>
            </w:r>
            <w:r>
              <w:rPr>
                <w:rFonts w:ascii="Verdana" w:hAnsi="Verdana" w:cs="Verdana"/>
                <w:color w:val="006699"/>
              </w:rPr>
              <w:tab/>
              <w:t xml:space="preserve">Social media </w:t>
            </w:r>
            <w:proofErr w:type="spellStart"/>
            <w:r>
              <w:rPr>
                <w:rFonts w:ascii="Verdana" w:hAnsi="Verdana" w:cs="Verdana"/>
                <w:color w:val="006699"/>
              </w:rPr>
              <w:t>coordinator</w:t>
            </w:r>
            <w:proofErr w:type="spellEnd"/>
            <w:r>
              <w:rPr>
                <w:rFonts w:ascii="Verdana" w:hAnsi="Verdana" w:cs="Verdana"/>
              </w:rPr>
              <w:t xml:space="preserve"> / </w:t>
            </w:r>
            <w:proofErr w:type="gramStart"/>
            <w:r>
              <w:rPr>
                <w:rFonts w:ascii="Verdana" w:hAnsi="Verdana" w:cs="Verdana"/>
                <w:i/>
                <w:lang w:val="fr-CA"/>
              </w:rPr>
              <w:t>Coordonnateur</w:t>
            </w:r>
            <w:r w:rsidR="00E76BF0">
              <w:rPr>
                <w:rFonts w:ascii="Verdana" w:hAnsi="Verdana" w:cs="Verdana"/>
                <w:i/>
                <w:lang w:val="fr-CA"/>
              </w:rPr>
              <w:t>(</w:t>
            </w:r>
            <w:proofErr w:type="spellStart"/>
            <w:proofErr w:type="gramEnd"/>
            <w:r w:rsidR="00E76BF0">
              <w:rPr>
                <w:rFonts w:ascii="Verdana" w:hAnsi="Verdana" w:cs="Verdana"/>
                <w:i/>
                <w:lang w:val="fr-CA"/>
              </w:rPr>
              <w:t>trice</w:t>
            </w:r>
            <w:proofErr w:type="spellEnd"/>
            <w:r w:rsidR="00E76BF0">
              <w:rPr>
                <w:rFonts w:ascii="Verdana" w:hAnsi="Verdana" w:cs="Verdana"/>
                <w:i/>
                <w:lang w:val="fr-CA"/>
              </w:rPr>
              <w:t>)</w:t>
            </w:r>
            <w:r>
              <w:rPr>
                <w:rFonts w:ascii="Verdana" w:hAnsi="Verdana" w:cs="Verdana"/>
                <w:i/>
                <w:lang w:val="fr-CA"/>
              </w:rPr>
              <w:t xml:space="preserve"> des réseaux sociaux</w:t>
            </w:r>
            <w:r>
              <w:rPr>
                <w:rFonts w:ascii="Verdana" w:hAnsi="Verdana" w:cs="Verdana"/>
                <w:lang w:val="fr-CA"/>
              </w:rPr>
              <w:t xml:space="preserve"> / </w:t>
            </w:r>
            <w:proofErr w:type="spellStart"/>
            <w:r>
              <w:rPr>
                <w:rFonts w:ascii="Verdana" w:hAnsi="Verdana" w:cs="Verdana"/>
                <w:color w:val="339966"/>
                <w:lang w:val="fr-CA"/>
              </w:rPr>
              <w:t>Coordinador</w:t>
            </w:r>
            <w:proofErr w:type="spellEnd"/>
            <w:r>
              <w:rPr>
                <w:rFonts w:ascii="Verdana" w:hAnsi="Verdana" w:cs="Verdana"/>
                <w:color w:val="339966"/>
                <w:lang w:val="fr-CA"/>
              </w:rPr>
              <w:t xml:space="preserve"> de </w:t>
            </w:r>
            <w:proofErr w:type="spellStart"/>
            <w:r>
              <w:rPr>
                <w:rFonts w:ascii="Verdana" w:hAnsi="Verdana" w:cs="Verdana"/>
                <w:color w:val="339966"/>
                <w:lang w:val="fr-CA"/>
              </w:rPr>
              <w:t>Redes</w:t>
            </w:r>
            <w:proofErr w:type="spellEnd"/>
            <w:r>
              <w:rPr>
                <w:rFonts w:ascii="Verdana" w:hAnsi="Verdana" w:cs="Verdana"/>
                <w:color w:val="339966"/>
                <w:lang w:val="fr-CA"/>
              </w:rPr>
              <w:t xml:space="preserve"> sociales</w:t>
            </w:r>
          </w:p>
          <w:p w:rsidR="00837E88" w:rsidRDefault="00837E88">
            <w:pPr>
              <w:spacing w:line="100" w:lineRule="atLeast"/>
              <w:rPr>
                <w:rFonts w:ascii="Verdana" w:hAnsi="Verdana" w:cs="Verdana"/>
              </w:rPr>
            </w:pPr>
          </w:p>
          <w:p w:rsidR="00837E88" w:rsidRDefault="00837E88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006699"/>
              </w:rPr>
              <w:tab/>
            </w:r>
            <w:r w:rsidR="007B02B3" w:rsidRPr="0095040B">
              <w:rPr>
                <w:rFonts w:ascii="Verdana" w:hAnsi="Verdana" w:cs="Verdana"/>
                <w:color w:val="006699"/>
              </w:rPr>
              <w:t>Publications</w:t>
            </w:r>
            <w:r w:rsidRPr="0095040B">
              <w:rPr>
                <w:rFonts w:ascii="Verdana" w:hAnsi="Verdana" w:cs="Verdana"/>
                <w:color w:val="006699"/>
              </w:rPr>
              <w:t xml:space="preserve"> </w:t>
            </w:r>
            <w:proofErr w:type="spellStart"/>
            <w:r w:rsidRPr="0095040B">
              <w:rPr>
                <w:rFonts w:ascii="Verdana" w:hAnsi="Verdana" w:cs="Verdana"/>
                <w:color w:val="006699"/>
              </w:rPr>
              <w:t>coordinator</w:t>
            </w:r>
            <w:proofErr w:type="spellEnd"/>
            <w:r w:rsidRPr="0095040B">
              <w:rPr>
                <w:rFonts w:ascii="Verdana" w:hAnsi="Verdana" w:cs="Verdana"/>
              </w:rPr>
              <w:t xml:space="preserve"> / </w:t>
            </w:r>
            <w:proofErr w:type="spellStart"/>
            <w:proofErr w:type="gramStart"/>
            <w:r w:rsidR="007B02B3" w:rsidRPr="0095040B">
              <w:rPr>
                <w:rFonts w:ascii="Verdana" w:hAnsi="Verdana" w:cs="Verdana"/>
                <w:i/>
                <w:lang w:val="en-GB"/>
              </w:rPr>
              <w:t>Coord</w:t>
            </w:r>
            <w:r w:rsidR="00571633">
              <w:rPr>
                <w:rFonts w:ascii="Verdana" w:hAnsi="Verdana" w:cs="Verdana"/>
                <w:i/>
                <w:lang w:val="en-GB"/>
              </w:rPr>
              <w:t>onna</w:t>
            </w:r>
            <w:r w:rsidR="007B02B3" w:rsidRPr="0095040B">
              <w:rPr>
                <w:rFonts w:ascii="Verdana" w:hAnsi="Verdana" w:cs="Verdana"/>
                <w:i/>
                <w:lang w:val="en-GB"/>
              </w:rPr>
              <w:t>teur</w:t>
            </w:r>
            <w:proofErr w:type="spellEnd"/>
            <w:r w:rsidR="00E76BF0">
              <w:rPr>
                <w:rFonts w:ascii="Verdana" w:hAnsi="Verdana" w:cs="Verdana"/>
                <w:i/>
                <w:lang w:val="fr-CA"/>
              </w:rPr>
              <w:t>(</w:t>
            </w:r>
            <w:proofErr w:type="spellStart"/>
            <w:proofErr w:type="gramEnd"/>
            <w:r w:rsidR="00E76BF0">
              <w:rPr>
                <w:rFonts w:ascii="Verdana" w:hAnsi="Verdana" w:cs="Verdana"/>
                <w:i/>
                <w:lang w:val="fr-CA"/>
              </w:rPr>
              <w:t>trice</w:t>
            </w:r>
            <w:proofErr w:type="spellEnd"/>
            <w:r w:rsidR="00E76BF0">
              <w:rPr>
                <w:rFonts w:ascii="Verdana" w:hAnsi="Verdana" w:cs="Verdana"/>
                <w:i/>
                <w:lang w:val="fr-CA"/>
              </w:rPr>
              <w:t xml:space="preserve">) </w:t>
            </w:r>
            <w:r w:rsidR="00571633">
              <w:rPr>
                <w:rFonts w:ascii="Verdana" w:hAnsi="Verdana" w:cs="Verdana"/>
                <w:i/>
                <w:lang w:val="en-GB"/>
              </w:rPr>
              <w:t>Publications</w:t>
            </w:r>
            <w:r w:rsidRPr="0095040B">
              <w:rPr>
                <w:rFonts w:ascii="Verdana" w:hAnsi="Verdana" w:cs="Verdana"/>
                <w:i/>
                <w:lang w:val="en-GB"/>
              </w:rPr>
              <w:t xml:space="preserve"> </w:t>
            </w:r>
            <w:r w:rsidRPr="0095040B">
              <w:rPr>
                <w:rFonts w:ascii="Verdana" w:hAnsi="Verdana" w:cs="Verdana"/>
                <w:lang w:val="en-GB"/>
              </w:rPr>
              <w:t xml:space="preserve"> </w:t>
            </w:r>
            <w:r w:rsidR="0095040B" w:rsidRPr="0095040B">
              <w:rPr>
                <w:rFonts w:ascii="Verdana" w:hAnsi="Verdana" w:cs="Verdana"/>
                <w:lang w:val="en-GB"/>
              </w:rPr>
              <w:t>/</w:t>
            </w:r>
            <w:r w:rsidRPr="0095040B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95040B">
              <w:rPr>
                <w:rFonts w:ascii="Verdana" w:hAnsi="Verdana" w:cs="Verdana"/>
                <w:color w:val="339966"/>
                <w:lang w:val="en-GB"/>
              </w:rPr>
              <w:t>Coordinador</w:t>
            </w:r>
            <w:proofErr w:type="spellEnd"/>
            <w:r w:rsidRPr="0095040B">
              <w:rPr>
                <w:rFonts w:ascii="Verdana" w:hAnsi="Verdana" w:cs="Verdana"/>
                <w:color w:val="339966"/>
                <w:lang w:val="en-GB"/>
              </w:rPr>
              <w:t xml:space="preserve"> de </w:t>
            </w:r>
            <w:proofErr w:type="spellStart"/>
            <w:r w:rsidR="00571633">
              <w:rPr>
                <w:rFonts w:ascii="Verdana" w:hAnsi="Verdana" w:cs="Verdana"/>
                <w:color w:val="339966"/>
                <w:lang w:val="en-GB"/>
              </w:rPr>
              <w:t>Publicationes</w:t>
            </w:r>
            <w:proofErr w:type="spellEnd"/>
          </w:p>
          <w:p w:rsidR="00837E88" w:rsidRDefault="00837E88">
            <w:pPr>
              <w:spacing w:line="100" w:lineRule="atLeast"/>
              <w:jc w:val="both"/>
              <w:rPr>
                <w:rFonts w:ascii="Verdana" w:hAnsi="Verdana" w:cs="Verdana"/>
              </w:rPr>
            </w:pPr>
          </w:p>
          <w:p w:rsidR="00837E88" w:rsidRDefault="00837E88">
            <w:pPr>
              <w:jc w:val="both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color w:val="006699"/>
              </w:rPr>
              <w:tab/>
              <w:t xml:space="preserve">Best Practice </w:t>
            </w:r>
            <w:proofErr w:type="spellStart"/>
            <w:r>
              <w:rPr>
                <w:rFonts w:ascii="Verdana" w:hAnsi="Verdana" w:cs="Verdana"/>
                <w:color w:val="006699"/>
              </w:rPr>
              <w:t>Award</w:t>
            </w:r>
            <w:proofErr w:type="spellEnd"/>
            <w:r>
              <w:rPr>
                <w:rFonts w:ascii="Verdana" w:hAnsi="Verdana" w:cs="Verdana"/>
                <w:color w:val="006699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6699"/>
              </w:rPr>
              <w:t>coordinator</w:t>
            </w:r>
            <w:proofErr w:type="spellEnd"/>
            <w:r>
              <w:rPr>
                <w:rFonts w:ascii="Verdana" w:hAnsi="Verdana" w:cs="Verdana"/>
              </w:rPr>
              <w:t xml:space="preserve"> / </w:t>
            </w:r>
            <w:proofErr w:type="spellStart"/>
            <w:proofErr w:type="gramStart"/>
            <w:r>
              <w:rPr>
                <w:rFonts w:ascii="Verdana" w:hAnsi="Verdana" w:cs="Verdana"/>
                <w:i/>
                <w:lang w:val="en-GB"/>
              </w:rPr>
              <w:t>Coordonnateu</w:t>
            </w:r>
            <w:r w:rsidR="00E76BF0">
              <w:rPr>
                <w:rFonts w:ascii="Verdana" w:hAnsi="Verdana" w:cs="Verdana"/>
                <w:i/>
                <w:lang w:val="en-GB"/>
              </w:rPr>
              <w:t>r</w:t>
            </w:r>
            <w:proofErr w:type="spellEnd"/>
            <w:r w:rsidR="00E76BF0">
              <w:rPr>
                <w:rFonts w:ascii="Verdana" w:hAnsi="Verdana" w:cs="Verdana"/>
                <w:i/>
                <w:lang w:val="fr-CA"/>
              </w:rPr>
              <w:t>(</w:t>
            </w:r>
            <w:proofErr w:type="spellStart"/>
            <w:proofErr w:type="gramEnd"/>
            <w:r w:rsidR="00E76BF0">
              <w:rPr>
                <w:rFonts w:ascii="Verdana" w:hAnsi="Verdana" w:cs="Verdana"/>
                <w:i/>
                <w:lang w:val="fr-CA"/>
              </w:rPr>
              <w:t>trice</w:t>
            </w:r>
            <w:proofErr w:type="spellEnd"/>
            <w:r w:rsidR="00E76BF0">
              <w:rPr>
                <w:rFonts w:ascii="Verdana" w:hAnsi="Verdana" w:cs="Verdana"/>
                <w:i/>
                <w:lang w:val="fr-CA"/>
              </w:rPr>
              <w:t>)</w:t>
            </w:r>
            <w:r w:rsidR="0095040B">
              <w:rPr>
                <w:rFonts w:ascii="Verdana" w:hAnsi="Verdana" w:cs="Verdana"/>
                <w:i/>
                <w:lang w:val="en-GB"/>
              </w:rPr>
              <w:t xml:space="preserve">Prix </w:t>
            </w:r>
            <w:r>
              <w:rPr>
                <w:rFonts w:ascii="Verdana" w:hAnsi="Verdana" w:cs="Verdana"/>
                <w:i/>
                <w:lang w:val="en-GB"/>
              </w:rPr>
              <w:t xml:space="preserve">Best Practice </w:t>
            </w:r>
            <w:r>
              <w:rPr>
                <w:rFonts w:ascii="Verdana" w:hAnsi="Verdana" w:cs="Verdana"/>
                <w:lang w:val="en-GB"/>
              </w:rPr>
              <w:t xml:space="preserve">/ </w:t>
            </w:r>
            <w:proofErr w:type="spellStart"/>
            <w:r>
              <w:rPr>
                <w:rFonts w:ascii="Verdana" w:hAnsi="Verdana" w:cs="Verdana"/>
                <w:color w:val="339966"/>
                <w:lang w:val="en-GB"/>
              </w:rPr>
              <w:t>Coordinador</w:t>
            </w:r>
            <w:proofErr w:type="spellEnd"/>
            <w:r>
              <w:rPr>
                <w:rFonts w:ascii="Verdana" w:hAnsi="Verdana" w:cs="Verdana"/>
                <w:color w:val="339966"/>
                <w:lang w:val="en-GB"/>
              </w:rPr>
              <w:t xml:space="preserve"> del </w:t>
            </w:r>
            <w:proofErr w:type="spellStart"/>
            <w:r>
              <w:rPr>
                <w:rFonts w:ascii="Verdana" w:hAnsi="Verdana" w:cs="Verdana"/>
                <w:color w:val="339966"/>
                <w:lang w:val="en-GB"/>
              </w:rPr>
              <w:t>premio</w:t>
            </w:r>
            <w:proofErr w:type="spellEnd"/>
            <w:r>
              <w:rPr>
                <w:rFonts w:ascii="Verdana" w:hAnsi="Verdana" w:cs="Verdana"/>
                <w:color w:val="339966"/>
                <w:lang w:val="en-GB"/>
              </w:rPr>
              <w:t xml:space="preserve"> Best Practice</w:t>
            </w:r>
          </w:p>
          <w:p w:rsidR="00837E88" w:rsidRDefault="00837E88">
            <w:pPr>
              <w:jc w:val="both"/>
              <w:rPr>
                <w:rFonts w:ascii="Verdana" w:hAnsi="Verdana" w:cs="Verdana"/>
                <w:lang w:val="en-GB"/>
              </w:rPr>
            </w:pPr>
          </w:p>
          <w:p w:rsidR="00837E88" w:rsidRDefault="00837E88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006699"/>
              </w:rPr>
              <w:tab/>
            </w:r>
            <w:r>
              <w:rPr>
                <w:rFonts w:ascii="Verdana" w:hAnsi="Verdana" w:cs="Verdana"/>
                <w:color w:val="006699"/>
              </w:rPr>
              <w:tab/>
            </w:r>
            <w:proofErr w:type="spellStart"/>
            <w:r>
              <w:rPr>
                <w:rFonts w:ascii="Verdana" w:hAnsi="Verdana" w:cs="Verdana"/>
                <w:color w:val="006699"/>
              </w:rPr>
              <w:t>Research</w:t>
            </w:r>
            <w:proofErr w:type="spellEnd"/>
            <w:r>
              <w:rPr>
                <w:rFonts w:ascii="Verdana" w:hAnsi="Verdana" w:cs="Verdana"/>
                <w:color w:val="006699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6699"/>
              </w:rPr>
              <w:t>coordinator</w:t>
            </w:r>
            <w:proofErr w:type="spellEnd"/>
            <w:r>
              <w:rPr>
                <w:rFonts w:ascii="Verdana" w:hAnsi="Verdana" w:cs="Verdana"/>
              </w:rPr>
              <w:t xml:space="preserve"> / </w:t>
            </w:r>
            <w:proofErr w:type="gramStart"/>
            <w:r>
              <w:rPr>
                <w:rFonts w:ascii="Verdana" w:hAnsi="Verdana" w:cs="Verdana"/>
                <w:i/>
                <w:lang w:val="fr-CA"/>
              </w:rPr>
              <w:t>Coordonnateur</w:t>
            </w:r>
            <w:r w:rsidR="00E76BF0">
              <w:rPr>
                <w:rFonts w:ascii="Verdana" w:hAnsi="Verdana" w:cs="Verdana"/>
                <w:i/>
                <w:lang w:val="fr-CA"/>
              </w:rPr>
              <w:t>(</w:t>
            </w:r>
            <w:proofErr w:type="spellStart"/>
            <w:proofErr w:type="gramEnd"/>
            <w:r w:rsidR="00E76BF0">
              <w:rPr>
                <w:rFonts w:ascii="Verdana" w:hAnsi="Verdana" w:cs="Verdana"/>
                <w:i/>
                <w:lang w:val="fr-CA"/>
              </w:rPr>
              <w:t>trice</w:t>
            </w:r>
            <w:proofErr w:type="spellEnd"/>
            <w:r w:rsidR="00E76BF0">
              <w:rPr>
                <w:rFonts w:ascii="Verdana" w:hAnsi="Verdana" w:cs="Verdana"/>
                <w:i/>
                <w:lang w:val="fr-CA"/>
              </w:rPr>
              <w:t>)</w:t>
            </w:r>
            <w:r>
              <w:rPr>
                <w:rFonts w:ascii="Verdana" w:hAnsi="Verdana" w:cs="Verdana"/>
                <w:i/>
                <w:lang w:val="fr-CA"/>
              </w:rPr>
              <w:t>de la recherche</w:t>
            </w:r>
            <w:r>
              <w:rPr>
                <w:rFonts w:ascii="Verdana" w:hAnsi="Verdana" w:cs="Verdana"/>
                <w:lang w:val="fr-CA"/>
              </w:rPr>
              <w:t xml:space="preserve"> / </w:t>
            </w:r>
            <w:proofErr w:type="spellStart"/>
            <w:r>
              <w:rPr>
                <w:rFonts w:ascii="Verdana" w:hAnsi="Verdana" w:cs="Verdana"/>
                <w:color w:val="339966"/>
                <w:lang w:val="fr-CA"/>
              </w:rPr>
              <w:t>Coordinador</w:t>
            </w:r>
            <w:proofErr w:type="spellEnd"/>
            <w:r>
              <w:rPr>
                <w:rFonts w:ascii="Verdana" w:hAnsi="Verdana" w:cs="Verdana"/>
                <w:color w:val="339966"/>
                <w:lang w:val="fr-CA"/>
              </w:rPr>
              <w:t xml:space="preserve"> de </w:t>
            </w:r>
            <w:proofErr w:type="spellStart"/>
            <w:r>
              <w:rPr>
                <w:rFonts w:ascii="Verdana" w:hAnsi="Verdana" w:cs="Verdana"/>
                <w:color w:val="339966"/>
                <w:lang w:val="fr-CA"/>
              </w:rPr>
              <w:t>investigación</w:t>
            </w:r>
            <w:proofErr w:type="spellEnd"/>
          </w:p>
          <w:p w:rsidR="00837E88" w:rsidRDefault="00837E88">
            <w:pPr>
              <w:spacing w:line="100" w:lineRule="atLeast"/>
              <w:jc w:val="both"/>
              <w:rPr>
                <w:rFonts w:ascii="Verdana" w:hAnsi="Verdana" w:cs="Verdana"/>
              </w:rPr>
            </w:pPr>
          </w:p>
          <w:p w:rsidR="00837E88" w:rsidRDefault="00837E88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006699"/>
              </w:rPr>
              <w:tab/>
            </w:r>
            <w:r>
              <w:rPr>
                <w:rFonts w:ascii="Verdana" w:hAnsi="Verdana" w:cs="Verdana"/>
                <w:color w:val="006699"/>
              </w:rPr>
              <w:tab/>
            </w:r>
            <w:proofErr w:type="spellStart"/>
            <w:r>
              <w:rPr>
                <w:rFonts w:ascii="Verdana" w:hAnsi="Verdana" w:cs="Verdana"/>
                <w:color w:val="006699"/>
              </w:rPr>
              <w:t>Conference</w:t>
            </w:r>
            <w:proofErr w:type="spellEnd"/>
            <w:r>
              <w:rPr>
                <w:rFonts w:ascii="Verdana" w:hAnsi="Verdana" w:cs="Verdana"/>
                <w:color w:val="006699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6699"/>
              </w:rPr>
              <w:t>coordinator</w:t>
            </w:r>
            <w:proofErr w:type="spellEnd"/>
            <w:r>
              <w:rPr>
                <w:rFonts w:ascii="Verdana" w:hAnsi="Verdana" w:cs="Verdana"/>
              </w:rPr>
              <w:t xml:space="preserve"> / </w:t>
            </w:r>
            <w:proofErr w:type="spellStart"/>
            <w:r>
              <w:rPr>
                <w:rFonts w:ascii="Verdana" w:hAnsi="Verdana" w:cs="Verdana"/>
                <w:i/>
                <w:lang w:val="en-GB"/>
              </w:rPr>
              <w:t>Coordonnateur</w:t>
            </w:r>
            <w:proofErr w:type="spellEnd"/>
            <w:r>
              <w:rPr>
                <w:rFonts w:ascii="Verdana" w:hAnsi="Verdana" w:cs="Verdana"/>
                <w:i/>
                <w:lang w:val="en-GB"/>
              </w:rPr>
              <w:t xml:space="preserve"> de conference</w:t>
            </w:r>
            <w:r>
              <w:rPr>
                <w:rFonts w:ascii="Verdana" w:hAnsi="Verdana" w:cs="Verdana"/>
                <w:lang w:val="en-GB"/>
              </w:rPr>
              <w:t xml:space="preserve"> / </w:t>
            </w:r>
            <w:proofErr w:type="spellStart"/>
            <w:r>
              <w:rPr>
                <w:rFonts w:ascii="Verdana" w:hAnsi="Verdana" w:cs="Verdana"/>
                <w:color w:val="339966"/>
                <w:lang w:val="en-GB"/>
              </w:rPr>
              <w:t>Coordinador</w:t>
            </w:r>
            <w:proofErr w:type="spellEnd"/>
            <w:r>
              <w:rPr>
                <w:rFonts w:ascii="Verdana" w:hAnsi="Verdana" w:cs="Verdana"/>
                <w:color w:val="339966"/>
                <w:lang w:val="en-GB"/>
              </w:rPr>
              <w:t xml:space="preserve"> de </w:t>
            </w:r>
            <w:proofErr w:type="spellStart"/>
            <w:r>
              <w:rPr>
                <w:rFonts w:ascii="Verdana" w:hAnsi="Verdana" w:cs="Verdana"/>
                <w:color w:val="339966"/>
                <w:lang w:val="en-GB"/>
              </w:rPr>
              <w:t>conferencia</w:t>
            </w:r>
            <w:proofErr w:type="spellEnd"/>
          </w:p>
          <w:p w:rsidR="00837E88" w:rsidRDefault="00837E88">
            <w:pPr>
              <w:spacing w:line="100" w:lineRule="atLeast"/>
              <w:jc w:val="both"/>
              <w:rPr>
                <w:rFonts w:ascii="Verdana" w:hAnsi="Verdana" w:cs="Verdana"/>
              </w:rPr>
            </w:pPr>
          </w:p>
          <w:p w:rsidR="00837E88" w:rsidRDefault="00837E88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006699"/>
              </w:rPr>
              <w:tab/>
            </w:r>
            <w:r>
              <w:rPr>
                <w:rFonts w:ascii="Verdana" w:hAnsi="Verdana" w:cs="Verdana"/>
                <w:color w:val="006699"/>
              </w:rPr>
              <w:tab/>
              <w:t>Newsletter</w:t>
            </w:r>
            <w:r w:rsidR="0095040B">
              <w:rPr>
                <w:rFonts w:ascii="Verdana" w:hAnsi="Verdana" w:cs="Verdana"/>
                <w:color w:val="006699"/>
              </w:rPr>
              <w:t xml:space="preserve"> and translation</w:t>
            </w:r>
            <w:r>
              <w:rPr>
                <w:rFonts w:ascii="Verdana" w:hAnsi="Verdana" w:cs="Verdana"/>
                <w:color w:val="006699"/>
              </w:rPr>
              <w:t xml:space="preserve"> Manager</w:t>
            </w:r>
            <w:r>
              <w:rPr>
                <w:rFonts w:ascii="Verdana" w:hAnsi="Verdana" w:cs="Verdana"/>
              </w:rPr>
              <w:t xml:space="preserve"> / </w:t>
            </w:r>
            <w:r>
              <w:rPr>
                <w:rFonts w:ascii="Verdana" w:hAnsi="Verdana" w:cs="Verdana"/>
                <w:i/>
              </w:rPr>
              <w:t>Responsable des lettres d’information</w:t>
            </w:r>
            <w:r w:rsidR="0095040B">
              <w:rPr>
                <w:rFonts w:ascii="Verdana" w:hAnsi="Verdana" w:cs="Verdana"/>
                <w:i/>
              </w:rPr>
              <w:t xml:space="preserve"> et des traductions</w:t>
            </w:r>
            <w:r>
              <w:rPr>
                <w:rFonts w:ascii="Verdana" w:hAnsi="Verdana" w:cs="Verdana"/>
              </w:rPr>
              <w:t xml:space="preserve"> / </w:t>
            </w:r>
            <w:r>
              <w:rPr>
                <w:rFonts w:ascii="Verdana" w:hAnsi="Verdana" w:cs="Verdana"/>
                <w:color w:val="339966"/>
              </w:rPr>
              <w:t xml:space="preserve">Responsable </w:t>
            </w:r>
            <w:proofErr w:type="spellStart"/>
            <w:r>
              <w:rPr>
                <w:rFonts w:ascii="Verdana" w:hAnsi="Verdana" w:cs="Verdana"/>
                <w:color w:val="339966"/>
              </w:rPr>
              <w:t>del</w:t>
            </w:r>
            <w:proofErr w:type="spellEnd"/>
            <w:r>
              <w:rPr>
                <w:rFonts w:ascii="Verdana" w:hAnsi="Verdana" w:cs="Verdana"/>
                <w:color w:val="33996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339966"/>
              </w:rPr>
              <w:t>boletín</w:t>
            </w:r>
            <w:proofErr w:type="spellEnd"/>
            <w:r>
              <w:rPr>
                <w:rFonts w:ascii="Verdana" w:hAnsi="Verdana" w:cs="Verdana"/>
                <w:color w:val="339966"/>
              </w:rPr>
              <w:t xml:space="preserve"> de </w:t>
            </w:r>
            <w:proofErr w:type="spellStart"/>
            <w:r>
              <w:rPr>
                <w:rFonts w:ascii="Verdana" w:hAnsi="Verdana" w:cs="Verdana"/>
                <w:color w:val="339966"/>
              </w:rPr>
              <w:t>noticias</w:t>
            </w:r>
            <w:proofErr w:type="spellEnd"/>
            <w:r w:rsidR="00D85A9E">
              <w:rPr>
                <w:rFonts w:ascii="Verdana" w:hAnsi="Verdana" w:cs="Verdana"/>
                <w:color w:val="339966"/>
              </w:rPr>
              <w:t xml:space="preserve"> y</w:t>
            </w:r>
            <w:r w:rsidR="0095040B">
              <w:rPr>
                <w:rFonts w:ascii="Verdana" w:hAnsi="Verdana" w:cs="Verdana"/>
                <w:color w:val="339966"/>
              </w:rPr>
              <w:t xml:space="preserve"> de las </w:t>
            </w:r>
            <w:proofErr w:type="spellStart"/>
            <w:r w:rsidR="0095040B">
              <w:rPr>
                <w:rFonts w:ascii="Verdana" w:hAnsi="Verdana" w:cs="Verdana"/>
                <w:color w:val="339966"/>
              </w:rPr>
              <w:t>tradu</w:t>
            </w:r>
            <w:r w:rsidR="00D85A9E">
              <w:rPr>
                <w:rFonts w:ascii="Verdana" w:hAnsi="Verdana" w:cs="Verdana"/>
                <w:color w:val="339966"/>
              </w:rPr>
              <w:t>c</w:t>
            </w:r>
            <w:r w:rsidR="0095040B">
              <w:rPr>
                <w:rFonts w:ascii="Verdana" w:hAnsi="Verdana" w:cs="Verdana"/>
                <w:color w:val="339966"/>
              </w:rPr>
              <w:t>ciones</w:t>
            </w:r>
            <w:proofErr w:type="spellEnd"/>
          </w:p>
          <w:p w:rsidR="00837E88" w:rsidRDefault="00837E88">
            <w:pPr>
              <w:rPr>
                <w:rFonts w:ascii="Verdana" w:hAnsi="Verdana" w:cs="Verdana"/>
              </w:rPr>
            </w:pPr>
          </w:p>
          <w:p w:rsidR="00837E88" w:rsidRDefault="00CA135E" w:rsidP="00CA135E">
            <w:pPr>
              <w:jc w:val="both"/>
              <w:rPr>
                <w:rFonts w:ascii="Verdana" w:hAnsi="Verdana" w:cs="Verdana"/>
                <w:b/>
                <w:lang w:val="en-GB"/>
              </w:rPr>
            </w:pPr>
            <w:r>
              <w:rPr>
                <w:rFonts w:ascii="Verdana" w:hAnsi="Verdana" w:cs="Verdana"/>
                <w:b/>
                <w:lang w:val="en-GB"/>
              </w:rPr>
              <w:t xml:space="preserve">       </w:t>
            </w:r>
            <w:proofErr w:type="spellStart"/>
            <w:r w:rsidRPr="00534B88">
              <w:rPr>
                <w:rFonts w:ascii="Verdana" w:hAnsi="Verdana" w:cs="Verdana"/>
                <w:color w:val="006699"/>
              </w:rPr>
              <w:t>Special</w:t>
            </w:r>
            <w:proofErr w:type="spellEnd"/>
            <w:r w:rsidRPr="00534B88">
              <w:rPr>
                <w:rFonts w:ascii="Verdana" w:hAnsi="Verdana" w:cs="Verdana"/>
                <w:color w:val="006699"/>
              </w:rPr>
              <w:t xml:space="preserve"> </w:t>
            </w:r>
            <w:proofErr w:type="spellStart"/>
            <w:r w:rsidR="00571633">
              <w:rPr>
                <w:rFonts w:ascii="Verdana" w:hAnsi="Verdana" w:cs="Verdana"/>
                <w:color w:val="006699"/>
              </w:rPr>
              <w:t>i</w:t>
            </w:r>
            <w:r w:rsidRPr="00534B88">
              <w:rPr>
                <w:rFonts w:ascii="Verdana" w:hAnsi="Verdana" w:cs="Verdana"/>
                <w:color w:val="006699"/>
              </w:rPr>
              <w:t>nterest</w:t>
            </w:r>
            <w:proofErr w:type="spellEnd"/>
            <w:r w:rsidRPr="00534B88">
              <w:rPr>
                <w:rFonts w:ascii="Verdana" w:hAnsi="Verdana" w:cs="Verdana"/>
                <w:color w:val="006699"/>
              </w:rPr>
              <w:t xml:space="preserve"> groups </w:t>
            </w:r>
            <w:proofErr w:type="spellStart"/>
            <w:r w:rsidRPr="00534B88">
              <w:rPr>
                <w:rFonts w:ascii="Verdana" w:hAnsi="Verdana" w:cs="Verdana"/>
                <w:color w:val="006699"/>
              </w:rPr>
              <w:t>coordinator</w:t>
            </w:r>
            <w:proofErr w:type="spellEnd"/>
            <w:r w:rsidRPr="00534B88">
              <w:rPr>
                <w:rFonts w:ascii="Verdana" w:hAnsi="Verdana" w:cs="Verdana"/>
                <w:color w:val="006699"/>
              </w:rPr>
              <w:t xml:space="preserve">  /  </w:t>
            </w:r>
            <w:proofErr w:type="gramStart"/>
            <w:r w:rsidRPr="00534B88">
              <w:rPr>
                <w:rFonts w:ascii="Verdana" w:hAnsi="Verdana" w:cs="Verdana"/>
                <w:i/>
              </w:rPr>
              <w:t>Coordinateur</w:t>
            </w:r>
            <w:r w:rsidR="00E76BF0">
              <w:rPr>
                <w:rFonts w:ascii="Verdana" w:hAnsi="Verdana" w:cs="Verdana"/>
                <w:i/>
                <w:lang w:val="fr-CA"/>
              </w:rPr>
              <w:t>(</w:t>
            </w:r>
            <w:proofErr w:type="spellStart"/>
            <w:proofErr w:type="gramEnd"/>
            <w:r w:rsidR="00E76BF0">
              <w:rPr>
                <w:rFonts w:ascii="Verdana" w:hAnsi="Verdana" w:cs="Verdana"/>
                <w:i/>
                <w:lang w:val="fr-CA"/>
              </w:rPr>
              <w:t>trice</w:t>
            </w:r>
            <w:proofErr w:type="spellEnd"/>
            <w:r w:rsidR="00E76BF0">
              <w:rPr>
                <w:rFonts w:ascii="Verdana" w:hAnsi="Verdana" w:cs="Verdana"/>
                <w:i/>
                <w:lang w:val="fr-CA"/>
              </w:rPr>
              <w:t xml:space="preserve">) </w:t>
            </w:r>
            <w:r w:rsidRPr="00534B88">
              <w:rPr>
                <w:rFonts w:ascii="Verdana" w:hAnsi="Verdana" w:cs="Verdana"/>
                <w:i/>
              </w:rPr>
              <w:t>des groupes d’intérêt spécia</w:t>
            </w:r>
            <w:r w:rsidR="00D91C61">
              <w:rPr>
                <w:rFonts w:ascii="Verdana" w:hAnsi="Verdana" w:cs="Verdana"/>
                <w:i/>
              </w:rPr>
              <w:t>l</w:t>
            </w:r>
            <w:r w:rsidRPr="00534B88">
              <w:rPr>
                <w:rFonts w:ascii="Verdana" w:hAnsi="Verdana" w:cs="Verdana"/>
                <w:color w:val="006699"/>
              </w:rPr>
              <w:t xml:space="preserve">  /  </w:t>
            </w:r>
            <w:proofErr w:type="spellStart"/>
            <w:r w:rsidRPr="00534B88">
              <w:rPr>
                <w:rFonts w:ascii="Verdana" w:hAnsi="Verdana" w:cs="Verdana"/>
                <w:color w:val="006699"/>
              </w:rPr>
              <w:t>Coordinador</w:t>
            </w:r>
            <w:proofErr w:type="spellEnd"/>
            <w:r w:rsidRPr="00534B88">
              <w:rPr>
                <w:rFonts w:ascii="Verdana" w:hAnsi="Verdana" w:cs="Verdana"/>
                <w:color w:val="006699"/>
              </w:rPr>
              <w:t xml:space="preserve"> de los </w:t>
            </w:r>
            <w:proofErr w:type="spellStart"/>
            <w:r w:rsidRPr="00534B88">
              <w:rPr>
                <w:rFonts w:ascii="Verdana" w:hAnsi="Verdana" w:cs="Verdana"/>
                <w:color w:val="006699"/>
              </w:rPr>
              <w:t>Grupos</w:t>
            </w:r>
            <w:proofErr w:type="spellEnd"/>
            <w:r w:rsidRPr="00534B88">
              <w:rPr>
                <w:rFonts w:ascii="Verdana" w:hAnsi="Verdana" w:cs="Verdana"/>
                <w:color w:val="006699"/>
              </w:rPr>
              <w:t xml:space="preserve"> de </w:t>
            </w:r>
            <w:proofErr w:type="spellStart"/>
            <w:r w:rsidRPr="00534B88">
              <w:rPr>
                <w:rFonts w:ascii="Verdana" w:hAnsi="Verdana" w:cs="Verdana"/>
                <w:color w:val="006699"/>
              </w:rPr>
              <w:t>interes</w:t>
            </w:r>
            <w:proofErr w:type="spellEnd"/>
            <w:r w:rsidRPr="00534B88">
              <w:rPr>
                <w:rFonts w:ascii="Verdana" w:hAnsi="Verdana" w:cs="Verdana"/>
                <w:color w:val="006699"/>
              </w:rPr>
              <w:t xml:space="preserve"> </w:t>
            </w:r>
            <w:proofErr w:type="spellStart"/>
            <w:r w:rsidRPr="00534B88">
              <w:rPr>
                <w:rFonts w:ascii="Verdana" w:hAnsi="Verdana" w:cs="Verdana"/>
                <w:color w:val="006699"/>
              </w:rPr>
              <w:t>especial</w:t>
            </w:r>
            <w:proofErr w:type="spellEnd"/>
          </w:p>
          <w:p w:rsidR="00CA135E" w:rsidRDefault="00CA135E">
            <w:pPr>
              <w:rPr>
                <w:rFonts w:ascii="Verdana" w:hAnsi="Verdana" w:cs="Verdana"/>
                <w:b/>
                <w:lang w:val="en-GB"/>
              </w:rPr>
            </w:pPr>
          </w:p>
        </w:tc>
      </w:tr>
      <w:tr w:rsidR="00837E88" w:rsidTr="00E76BF0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E88" w:rsidRDefault="00837E88">
            <w:pPr>
              <w:spacing w:after="57"/>
              <w:rPr>
                <w:rFonts w:ascii="Verdana" w:hAnsi="Verdana" w:cs="Verdana"/>
                <w:b/>
                <w:i/>
                <w:lang w:val="fr-CA"/>
              </w:rPr>
            </w:pPr>
            <w:r>
              <w:rPr>
                <w:rFonts w:ascii="Verdana" w:hAnsi="Verdana" w:cs="Verdana"/>
                <w:b/>
                <w:color w:val="006699"/>
                <w:lang w:val="en-GB"/>
              </w:rPr>
              <w:t xml:space="preserve">Statement of </w:t>
            </w:r>
            <w:proofErr w:type="gramStart"/>
            <w:r>
              <w:rPr>
                <w:rFonts w:ascii="Verdana" w:hAnsi="Verdana" w:cs="Verdana"/>
                <w:b/>
                <w:color w:val="006699"/>
                <w:lang w:val="en-GB"/>
              </w:rPr>
              <w:t>motivation</w:t>
            </w:r>
            <w:proofErr w:type="gramEnd"/>
            <w:r>
              <w:rPr>
                <w:rFonts w:ascii="Verdana" w:hAnsi="Verdana" w:cs="Verdana"/>
                <w:lang w:val="en-GB"/>
              </w:rPr>
              <w:br/>
              <w:t>(</w:t>
            </w:r>
            <w:r>
              <w:rPr>
                <w:rFonts w:ascii="Verdana" w:hAnsi="Verdana" w:cs="Verdana"/>
                <w:color w:val="006699"/>
                <w:lang w:val="en-GB"/>
              </w:rPr>
              <w:t>max. 200 words in the case of Chairperson and 150 words in the case of a Regular board Member</w:t>
            </w:r>
            <w:r>
              <w:rPr>
                <w:rFonts w:ascii="Verdana" w:hAnsi="Verdana" w:cs="Verdana"/>
                <w:lang w:val="en-GB"/>
              </w:rPr>
              <w:t>).</w:t>
            </w:r>
          </w:p>
          <w:p w:rsidR="00837E88" w:rsidRDefault="00837E88">
            <w:pPr>
              <w:spacing w:after="57"/>
              <w:rPr>
                <w:rFonts w:ascii="Verdana" w:hAnsi="Verdana" w:cs="Verdana"/>
                <w:b/>
                <w:color w:val="339966"/>
                <w:lang w:val="es-ES"/>
              </w:rPr>
            </w:pPr>
            <w:r>
              <w:rPr>
                <w:rFonts w:ascii="Verdana" w:hAnsi="Verdana" w:cs="Verdana"/>
                <w:b/>
                <w:i/>
                <w:lang w:val="fr-CA"/>
              </w:rPr>
              <w:t xml:space="preserve">Lettre de </w:t>
            </w:r>
            <w:proofErr w:type="gramStart"/>
            <w:r>
              <w:rPr>
                <w:rFonts w:ascii="Verdana" w:hAnsi="Verdana" w:cs="Verdana"/>
                <w:b/>
                <w:i/>
                <w:lang w:val="fr-CA"/>
              </w:rPr>
              <w:t>motivation</w:t>
            </w:r>
            <w:proofErr w:type="gramEnd"/>
            <w:r>
              <w:rPr>
                <w:rFonts w:ascii="Verdana" w:hAnsi="Verdana" w:cs="Verdana"/>
                <w:i/>
                <w:iCs/>
                <w:lang w:val="fr-CA"/>
              </w:rPr>
              <w:br/>
              <w:t>(Maximum de 200 mots pour le poste de président et de 150 mots pour celui de membre régulier du conseil)</w:t>
            </w:r>
          </w:p>
          <w:p w:rsidR="00837E88" w:rsidRDefault="00837E88">
            <w:pPr>
              <w:rPr>
                <w:rFonts w:ascii="Verdana" w:hAnsi="Verdana" w:cs="Verdana"/>
                <w:color w:val="339966"/>
                <w:lang w:val="es-ES"/>
              </w:rPr>
            </w:pPr>
            <w:r>
              <w:rPr>
                <w:rFonts w:ascii="Verdana" w:hAnsi="Verdana" w:cs="Verdana"/>
                <w:b/>
                <w:color w:val="339966"/>
                <w:lang w:val="es-ES"/>
              </w:rPr>
              <w:t>Declaración de motivación</w:t>
            </w:r>
          </w:p>
          <w:p w:rsidR="00837E88" w:rsidRDefault="00837E88">
            <w:pPr>
              <w:rPr>
                <w:rFonts w:ascii="Verdana" w:hAnsi="Verdana" w:cs="Verdana"/>
                <w:lang w:val="es-ES"/>
              </w:rPr>
            </w:pPr>
            <w:r>
              <w:rPr>
                <w:rFonts w:ascii="Verdana" w:hAnsi="Verdana" w:cs="Verdana"/>
                <w:color w:val="339966"/>
                <w:lang w:val="es-ES"/>
              </w:rPr>
              <w:t>(</w:t>
            </w:r>
            <w:proofErr w:type="spellStart"/>
            <w:r>
              <w:rPr>
                <w:rFonts w:ascii="Verdana" w:hAnsi="Verdana" w:cs="Verdana"/>
                <w:color w:val="339966"/>
                <w:lang w:val="es-ES"/>
              </w:rPr>
              <w:t>max</w:t>
            </w:r>
            <w:proofErr w:type="spellEnd"/>
            <w:r>
              <w:rPr>
                <w:rFonts w:ascii="Verdana" w:hAnsi="Verdana" w:cs="Verdana"/>
                <w:color w:val="339966"/>
                <w:lang w:val="es-ES"/>
              </w:rPr>
              <w:t>. 200 palabras en el caso de presidente y 150 en el caso de miembro ordinario).</w:t>
            </w:r>
          </w:p>
          <w:p w:rsidR="00837E88" w:rsidRDefault="00837E88">
            <w:pPr>
              <w:rPr>
                <w:rFonts w:ascii="Verdana" w:hAnsi="Verdana" w:cs="Verdana"/>
                <w:lang w:val="es-ES"/>
              </w:rPr>
            </w:pPr>
          </w:p>
          <w:p w:rsidR="00837E88" w:rsidRDefault="00837E88">
            <w:pPr>
              <w:rPr>
                <w:rFonts w:ascii="Verdana" w:hAnsi="Verdana" w:cs="Verdana"/>
                <w:lang w:val="es-ES"/>
              </w:rPr>
            </w:pPr>
          </w:p>
          <w:p w:rsidR="00837E88" w:rsidRDefault="00837E88">
            <w:pPr>
              <w:rPr>
                <w:rFonts w:ascii="Verdana" w:hAnsi="Verdana" w:cs="Verdana"/>
                <w:lang w:val="es-ES"/>
              </w:rPr>
            </w:pPr>
          </w:p>
          <w:p w:rsidR="00837E88" w:rsidRDefault="00837E88">
            <w:pPr>
              <w:rPr>
                <w:rFonts w:ascii="Verdana" w:hAnsi="Verdana" w:cs="Verdana"/>
                <w:lang w:val="es-ES"/>
              </w:rPr>
            </w:pPr>
          </w:p>
          <w:p w:rsidR="00837E88" w:rsidRDefault="00837E88">
            <w:pPr>
              <w:rPr>
                <w:rFonts w:ascii="Verdana" w:hAnsi="Verdana" w:cs="Verdana"/>
                <w:lang w:val="es-ES"/>
              </w:rPr>
            </w:pPr>
          </w:p>
          <w:p w:rsidR="00837E88" w:rsidRDefault="00837E88">
            <w:pPr>
              <w:rPr>
                <w:rFonts w:ascii="Verdana" w:hAnsi="Verdana" w:cs="Verdana"/>
                <w:lang w:val="es-ES"/>
              </w:rPr>
            </w:pPr>
          </w:p>
          <w:p w:rsidR="00837E88" w:rsidRDefault="00837E88">
            <w:pPr>
              <w:rPr>
                <w:rFonts w:ascii="Verdana" w:hAnsi="Verdana" w:cs="Verdana"/>
                <w:lang w:val="es-ES"/>
              </w:rPr>
            </w:pPr>
          </w:p>
          <w:p w:rsidR="00837E88" w:rsidRDefault="00837E88">
            <w:pPr>
              <w:rPr>
                <w:rFonts w:ascii="Verdana" w:hAnsi="Verdana" w:cs="Verdana"/>
                <w:lang w:val="es-ES"/>
              </w:rPr>
            </w:pPr>
          </w:p>
          <w:p w:rsidR="00837E88" w:rsidRDefault="00837E88">
            <w:pPr>
              <w:rPr>
                <w:rFonts w:ascii="Verdana" w:hAnsi="Verdana" w:cs="Verdana"/>
                <w:lang w:val="es-ES"/>
              </w:rPr>
            </w:pPr>
          </w:p>
          <w:p w:rsidR="00837E88" w:rsidRDefault="00837E88">
            <w:pPr>
              <w:rPr>
                <w:rFonts w:ascii="Verdana" w:hAnsi="Verdana" w:cs="Verdana"/>
                <w:lang w:val="es-ES"/>
              </w:rPr>
            </w:pPr>
          </w:p>
          <w:p w:rsidR="00837E88" w:rsidRDefault="00837E88">
            <w:pPr>
              <w:rPr>
                <w:rFonts w:ascii="Verdana" w:hAnsi="Verdana" w:cs="Verdana"/>
                <w:i/>
                <w:iCs/>
                <w:lang w:val="es-ES"/>
              </w:rPr>
            </w:pPr>
          </w:p>
          <w:p w:rsidR="00837E88" w:rsidRDefault="00837E88">
            <w:pPr>
              <w:rPr>
                <w:rFonts w:ascii="Verdana" w:hAnsi="Verdana" w:cs="Verdana"/>
                <w:i/>
                <w:iCs/>
                <w:lang w:val="es-ES"/>
              </w:rPr>
            </w:pPr>
          </w:p>
          <w:p w:rsidR="00837E88" w:rsidRDefault="00837E88">
            <w:pPr>
              <w:rPr>
                <w:rFonts w:ascii="Verdana" w:hAnsi="Verdana" w:cs="Verdana"/>
                <w:i/>
                <w:iCs/>
                <w:lang w:val="es-ES"/>
              </w:rPr>
            </w:pPr>
          </w:p>
          <w:p w:rsidR="00837E88" w:rsidRDefault="00837E88">
            <w:pPr>
              <w:rPr>
                <w:rFonts w:ascii="Verdana" w:hAnsi="Verdana" w:cs="Verdana"/>
                <w:i/>
                <w:iCs/>
                <w:lang w:val="es-ES"/>
              </w:rPr>
            </w:pPr>
          </w:p>
          <w:p w:rsidR="00837E88" w:rsidRDefault="00837E88">
            <w:pPr>
              <w:rPr>
                <w:rFonts w:ascii="Verdana" w:hAnsi="Verdana" w:cs="Verdana"/>
                <w:i/>
                <w:iCs/>
                <w:lang w:val="es-ES"/>
              </w:rPr>
            </w:pPr>
          </w:p>
          <w:p w:rsidR="00837E88" w:rsidRDefault="00837E88">
            <w:pPr>
              <w:rPr>
                <w:rFonts w:ascii="Verdana" w:hAnsi="Verdana" w:cs="Verdana"/>
                <w:lang w:val="es-ES"/>
              </w:rPr>
            </w:pPr>
          </w:p>
          <w:p w:rsidR="00837E88" w:rsidRDefault="00837E88">
            <w:pPr>
              <w:rPr>
                <w:rFonts w:ascii="Verdana" w:hAnsi="Verdana" w:cs="Verdana"/>
                <w:lang w:val="es-ES"/>
              </w:rPr>
            </w:pPr>
          </w:p>
          <w:p w:rsidR="00837E88" w:rsidRDefault="00837E88">
            <w:pPr>
              <w:rPr>
                <w:rFonts w:ascii="Verdana" w:hAnsi="Verdana" w:cs="Verdana"/>
                <w:lang w:val="es-ES"/>
              </w:rPr>
            </w:pPr>
          </w:p>
          <w:p w:rsidR="00837E88" w:rsidRDefault="00837E88">
            <w:pPr>
              <w:rPr>
                <w:rFonts w:ascii="Verdana" w:hAnsi="Verdana" w:cs="Verdana"/>
                <w:lang w:val="es-ES"/>
              </w:rPr>
            </w:pPr>
          </w:p>
          <w:p w:rsidR="00837E88" w:rsidRDefault="00837E88">
            <w:pPr>
              <w:rPr>
                <w:rFonts w:ascii="Verdana" w:hAnsi="Verdana" w:cs="Verdana"/>
                <w:lang w:val="es-ES"/>
              </w:rPr>
            </w:pPr>
          </w:p>
        </w:tc>
      </w:tr>
      <w:tr w:rsidR="00837E88" w:rsidTr="00E76BF0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E88" w:rsidRDefault="00837E88">
            <w:pPr>
              <w:spacing w:after="57"/>
              <w:rPr>
                <w:rFonts w:ascii="Verdana" w:hAnsi="Verdana" w:cs="Verdana"/>
                <w:color w:val="006699"/>
                <w:lang w:val="es-E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6699"/>
                <w:lang w:val="es-ES"/>
              </w:rPr>
              <w:t>Seconded</w:t>
            </w:r>
            <w:proofErr w:type="spellEnd"/>
            <w:r>
              <w:rPr>
                <w:rFonts w:ascii="Verdana" w:hAnsi="Verdana" w:cs="Verdana"/>
                <w:b/>
                <w:bCs/>
                <w:color w:val="006699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6699"/>
                <w:lang w:val="es-ES"/>
              </w:rPr>
              <w:t>by</w:t>
            </w:r>
            <w:proofErr w:type="spellEnd"/>
            <w:r>
              <w:rPr>
                <w:rFonts w:ascii="Verdana" w:hAnsi="Verdana" w:cs="Verdana"/>
                <w:b/>
                <w:bCs/>
                <w:color w:val="006699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6699"/>
                <w:lang w:val="es-ES"/>
              </w:rPr>
              <w:t>the</w:t>
            </w:r>
            <w:proofErr w:type="spellEnd"/>
            <w:r>
              <w:rPr>
                <w:rFonts w:ascii="Verdana" w:hAnsi="Verdana" w:cs="Verdana"/>
                <w:b/>
                <w:bCs/>
                <w:color w:val="006699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6699"/>
                <w:lang w:val="es-ES"/>
              </w:rPr>
              <w:t>following</w:t>
            </w:r>
            <w:proofErr w:type="spellEnd"/>
            <w:r>
              <w:rPr>
                <w:rFonts w:ascii="Verdana" w:hAnsi="Verdana" w:cs="Verdana"/>
                <w:b/>
                <w:bCs/>
                <w:color w:val="006699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6699"/>
                <w:lang w:val="es-ES"/>
              </w:rPr>
              <w:t>two</w:t>
            </w:r>
            <w:proofErr w:type="spellEnd"/>
            <w:r>
              <w:rPr>
                <w:rFonts w:ascii="Verdana" w:hAnsi="Verdana" w:cs="Verdana"/>
                <w:b/>
                <w:bCs/>
                <w:color w:val="006699"/>
                <w:lang w:val="es-ES"/>
              </w:rPr>
              <w:t xml:space="preserve"> CECA-</w:t>
            </w:r>
            <w:proofErr w:type="spellStart"/>
            <w:r>
              <w:rPr>
                <w:rFonts w:ascii="Verdana" w:hAnsi="Verdana" w:cs="Verdana"/>
                <w:b/>
                <w:bCs/>
                <w:color w:val="006699"/>
                <w:lang w:val="es-ES"/>
              </w:rPr>
              <w:t>members</w:t>
            </w:r>
            <w:proofErr w:type="spellEnd"/>
            <w:r>
              <w:rPr>
                <w:rFonts w:ascii="Verdana" w:hAnsi="Verdana" w:cs="Verdana"/>
                <w:b/>
                <w:bCs/>
                <w:lang w:val="es-ES"/>
              </w:rPr>
              <w:t xml:space="preserve"> / </w:t>
            </w:r>
            <w:proofErr w:type="spellStart"/>
            <w:r>
              <w:rPr>
                <w:rFonts w:ascii="Verdana" w:hAnsi="Verdana" w:cs="Verdana"/>
                <w:b/>
                <w:bCs/>
                <w:i/>
                <w:lang w:val="es-ES"/>
              </w:rPr>
              <w:t>Appuyé</w:t>
            </w:r>
            <w:proofErr w:type="spellEnd"/>
            <w:r>
              <w:rPr>
                <w:rFonts w:ascii="Verdana" w:hAnsi="Verdana" w:cs="Verdana"/>
                <w:b/>
                <w:bCs/>
                <w:i/>
                <w:lang w:val="es-ES"/>
              </w:rPr>
              <w:t xml:space="preserve"> par</w:t>
            </w:r>
            <w:r>
              <w:rPr>
                <w:rFonts w:ascii="Verdana" w:hAnsi="Verdana" w:cs="Verdana"/>
                <w:b/>
                <w:bCs/>
                <w:lang w:val="es-ES"/>
              </w:rPr>
              <w:t xml:space="preserve"> </w:t>
            </w:r>
            <w:proofErr w:type="spellStart"/>
            <w:r w:rsidR="00CA135E">
              <w:rPr>
                <w:rFonts w:ascii="Verdana" w:hAnsi="Verdana" w:cs="Verdana"/>
                <w:b/>
                <w:bCs/>
                <w:lang w:val="es-ES"/>
              </w:rPr>
              <w:t>deux</w:t>
            </w:r>
            <w:proofErr w:type="spellEnd"/>
            <w:r w:rsidR="00CA135E">
              <w:rPr>
                <w:rFonts w:ascii="Verdana" w:hAnsi="Verdana" w:cs="Verdana"/>
                <w:b/>
                <w:bCs/>
                <w:lang w:val="es-ES"/>
              </w:rPr>
              <w:t xml:space="preserve"> membres du CECA</w:t>
            </w:r>
            <w:r>
              <w:rPr>
                <w:rFonts w:ascii="Verdana" w:hAnsi="Verdana" w:cs="Verdana"/>
                <w:b/>
                <w:bCs/>
                <w:lang w:val="es-ES"/>
              </w:rPr>
              <w:t xml:space="preserve">/ </w:t>
            </w:r>
            <w:r>
              <w:rPr>
                <w:rFonts w:ascii="Verdana" w:hAnsi="Verdana" w:cs="Verdana"/>
                <w:b/>
                <w:bCs/>
                <w:color w:val="339966"/>
                <w:lang w:val="es-ES"/>
              </w:rPr>
              <w:t>Postulado por los siguientes miembros del CECA</w:t>
            </w:r>
          </w:p>
          <w:p w:rsidR="00837E88" w:rsidRDefault="00837E88">
            <w:pPr>
              <w:spacing w:after="57"/>
              <w:rPr>
                <w:rFonts w:ascii="Verdana" w:hAnsi="Verdana" w:cs="Verdana"/>
                <w:color w:val="006699"/>
                <w:lang w:val="es-ES"/>
              </w:rPr>
            </w:pPr>
            <w:proofErr w:type="spellStart"/>
            <w:r>
              <w:rPr>
                <w:rFonts w:ascii="Verdana" w:hAnsi="Verdana" w:cs="Verdana"/>
                <w:color w:val="006699"/>
                <w:lang w:val="es-ES"/>
              </w:rPr>
              <w:t>Every</w:t>
            </w:r>
            <w:proofErr w:type="spellEnd"/>
            <w:r>
              <w:rPr>
                <w:rFonts w:ascii="Verdana" w:hAnsi="Verdana" w:cs="Verdana"/>
                <w:color w:val="006699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6699"/>
                <w:lang w:val="es-ES"/>
              </w:rPr>
              <w:t>members</w:t>
            </w:r>
            <w:proofErr w:type="spellEnd"/>
            <w:r>
              <w:rPr>
                <w:rFonts w:ascii="Verdana" w:hAnsi="Verdana" w:cs="Verdana"/>
                <w:color w:val="006699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6699"/>
                <w:lang w:val="es-ES"/>
              </w:rPr>
              <w:t>who</w:t>
            </w:r>
            <w:proofErr w:type="spellEnd"/>
            <w:r>
              <w:rPr>
                <w:rFonts w:ascii="Verdana" w:hAnsi="Verdana" w:cs="Verdana"/>
                <w:color w:val="006699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6699"/>
                <w:lang w:val="es-ES"/>
              </w:rPr>
              <w:t>want</w:t>
            </w:r>
            <w:proofErr w:type="spellEnd"/>
            <w:r>
              <w:rPr>
                <w:rFonts w:ascii="Verdana" w:hAnsi="Verdana" w:cs="Verdana"/>
                <w:color w:val="006699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6699"/>
                <w:lang w:val="es-ES"/>
              </w:rPr>
              <w:t>to</w:t>
            </w:r>
            <w:proofErr w:type="spellEnd"/>
            <w:r>
              <w:rPr>
                <w:rFonts w:ascii="Verdana" w:hAnsi="Verdana" w:cs="Verdana"/>
                <w:color w:val="006699"/>
                <w:lang w:val="es-ES"/>
              </w:rPr>
              <w:t xml:space="preserve"> run </w:t>
            </w:r>
            <w:proofErr w:type="spellStart"/>
            <w:r>
              <w:rPr>
                <w:rFonts w:ascii="Verdana" w:hAnsi="Verdana" w:cs="Verdana"/>
                <w:color w:val="006699"/>
                <w:lang w:val="es-ES"/>
              </w:rPr>
              <w:t>for</w:t>
            </w:r>
            <w:proofErr w:type="spellEnd"/>
            <w:r>
              <w:rPr>
                <w:rFonts w:ascii="Verdana" w:hAnsi="Verdana" w:cs="Verdana"/>
                <w:color w:val="006699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6699"/>
                <w:lang w:val="es-ES"/>
              </w:rPr>
              <w:t>the</w:t>
            </w:r>
            <w:proofErr w:type="spellEnd"/>
            <w:r>
              <w:rPr>
                <w:rFonts w:ascii="Verdana" w:hAnsi="Verdana" w:cs="Verdana"/>
                <w:color w:val="006699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6699"/>
                <w:lang w:val="es-ES"/>
              </w:rPr>
              <w:t>Board</w:t>
            </w:r>
            <w:proofErr w:type="spellEnd"/>
            <w:r>
              <w:rPr>
                <w:rFonts w:ascii="Verdana" w:hAnsi="Verdana" w:cs="Verdana"/>
                <w:color w:val="006699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6699"/>
                <w:lang w:val="es-ES"/>
              </w:rPr>
              <w:t>needs</w:t>
            </w:r>
            <w:proofErr w:type="spellEnd"/>
            <w:r>
              <w:rPr>
                <w:rFonts w:ascii="Verdana" w:hAnsi="Verdana" w:cs="Verdana"/>
                <w:color w:val="006699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6699"/>
                <w:lang w:val="es-ES"/>
              </w:rPr>
              <w:t>support</w:t>
            </w:r>
            <w:proofErr w:type="spellEnd"/>
            <w:r>
              <w:rPr>
                <w:rFonts w:ascii="Verdana" w:hAnsi="Verdana" w:cs="Verdana"/>
                <w:color w:val="006699"/>
                <w:lang w:val="es-ES"/>
              </w:rPr>
              <w:t xml:space="preserve"> of </w:t>
            </w:r>
            <w:proofErr w:type="spellStart"/>
            <w:r>
              <w:rPr>
                <w:rFonts w:ascii="Verdana" w:hAnsi="Verdana" w:cs="Verdana"/>
                <w:color w:val="006699"/>
                <w:lang w:val="es-ES"/>
              </w:rPr>
              <w:t>two</w:t>
            </w:r>
            <w:proofErr w:type="spellEnd"/>
            <w:r>
              <w:rPr>
                <w:rFonts w:ascii="Verdana" w:hAnsi="Verdana" w:cs="Verdana"/>
                <w:color w:val="006699"/>
                <w:lang w:val="es-ES"/>
              </w:rPr>
              <w:t xml:space="preserve"> CECA </w:t>
            </w:r>
            <w:proofErr w:type="spellStart"/>
            <w:r>
              <w:rPr>
                <w:rFonts w:ascii="Verdana" w:hAnsi="Verdana" w:cs="Verdana"/>
                <w:color w:val="006699"/>
                <w:lang w:val="es-ES"/>
              </w:rPr>
              <w:t>voting</w:t>
            </w:r>
            <w:proofErr w:type="spellEnd"/>
            <w:r>
              <w:rPr>
                <w:rFonts w:ascii="Verdana" w:hAnsi="Verdana" w:cs="Verdana"/>
                <w:color w:val="006699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6699"/>
                <w:lang w:val="es-ES"/>
              </w:rPr>
              <w:t>members</w:t>
            </w:r>
            <w:proofErr w:type="spellEnd"/>
            <w:r>
              <w:rPr>
                <w:rFonts w:ascii="Verdana" w:hAnsi="Verdana" w:cs="Verdana"/>
                <w:color w:val="006699"/>
                <w:lang w:val="es-ES"/>
              </w:rPr>
              <w:t>.</w:t>
            </w:r>
          </w:p>
          <w:p w:rsidR="00837E88" w:rsidRDefault="00837E88">
            <w:pPr>
              <w:spacing w:after="57"/>
              <w:rPr>
                <w:rFonts w:ascii="Verdana" w:hAnsi="Verdana" w:cs="Verdana"/>
                <w:lang w:val="es-ES"/>
              </w:rPr>
            </w:pPr>
            <w:proofErr w:type="spellStart"/>
            <w:r>
              <w:rPr>
                <w:rFonts w:ascii="Verdana" w:hAnsi="Verdana" w:cs="Verdana"/>
                <w:color w:val="006699"/>
                <w:lang w:val="es-ES"/>
              </w:rPr>
              <w:t>These</w:t>
            </w:r>
            <w:proofErr w:type="spellEnd"/>
            <w:r>
              <w:rPr>
                <w:rFonts w:ascii="Verdana" w:hAnsi="Verdana" w:cs="Verdana"/>
                <w:color w:val="006699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6699"/>
                <w:lang w:val="es-ES"/>
              </w:rPr>
              <w:t>two</w:t>
            </w:r>
            <w:proofErr w:type="spellEnd"/>
            <w:r>
              <w:rPr>
                <w:rFonts w:ascii="Verdana" w:hAnsi="Verdana" w:cs="Verdana"/>
                <w:color w:val="006699"/>
                <w:lang w:val="es-ES"/>
              </w:rPr>
              <w:t xml:space="preserve"> are NOT running </w:t>
            </w:r>
            <w:proofErr w:type="spellStart"/>
            <w:r>
              <w:rPr>
                <w:rFonts w:ascii="Verdana" w:hAnsi="Verdana" w:cs="Verdana"/>
                <w:color w:val="006699"/>
                <w:lang w:val="es-ES"/>
              </w:rPr>
              <w:t>for</w:t>
            </w:r>
            <w:proofErr w:type="spellEnd"/>
            <w:r>
              <w:rPr>
                <w:rFonts w:ascii="Verdana" w:hAnsi="Verdana" w:cs="Verdana"/>
                <w:color w:val="006699"/>
                <w:lang w:val="es-ES"/>
              </w:rPr>
              <w:t xml:space="preserve"> a position </w:t>
            </w:r>
            <w:proofErr w:type="spellStart"/>
            <w:r>
              <w:rPr>
                <w:rFonts w:ascii="Verdana" w:hAnsi="Verdana" w:cs="Verdana"/>
                <w:color w:val="006699"/>
                <w:lang w:val="es-ES"/>
              </w:rPr>
              <w:t>themselves</w:t>
            </w:r>
            <w:proofErr w:type="spellEnd"/>
            <w:r>
              <w:rPr>
                <w:rFonts w:ascii="Verdana" w:hAnsi="Verdana" w:cs="Verdana"/>
                <w:color w:val="006699"/>
                <w:lang w:val="es-ES"/>
              </w:rPr>
              <w:t xml:space="preserve">. </w:t>
            </w:r>
            <w:proofErr w:type="spellStart"/>
            <w:r>
              <w:rPr>
                <w:rFonts w:ascii="Verdana" w:hAnsi="Verdana" w:cs="Verdana"/>
                <w:color w:val="006699"/>
                <w:lang w:val="es-ES"/>
              </w:rPr>
              <w:t>Each</w:t>
            </w:r>
            <w:proofErr w:type="spellEnd"/>
            <w:r>
              <w:rPr>
                <w:rFonts w:ascii="Verdana" w:hAnsi="Verdana" w:cs="Verdana"/>
                <w:color w:val="006699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6699"/>
                <w:lang w:val="es-ES"/>
              </w:rPr>
              <w:t>person</w:t>
            </w:r>
            <w:proofErr w:type="spellEnd"/>
            <w:r>
              <w:rPr>
                <w:rFonts w:ascii="Verdana" w:hAnsi="Verdana" w:cs="Verdana"/>
                <w:color w:val="006699"/>
                <w:lang w:val="es-ES"/>
              </w:rPr>
              <w:t xml:space="preserve"> can </w:t>
            </w:r>
            <w:proofErr w:type="spellStart"/>
            <w:r>
              <w:rPr>
                <w:rFonts w:ascii="Verdana" w:hAnsi="Verdana" w:cs="Verdana"/>
                <w:color w:val="006699"/>
                <w:lang w:val="es-ES"/>
              </w:rPr>
              <w:t>only</w:t>
            </w:r>
            <w:proofErr w:type="spellEnd"/>
            <w:r>
              <w:rPr>
                <w:rFonts w:ascii="Verdana" w:hAnsi="Verdana" w:cs="Verdana"/>
                <w:color w:val="006699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6699"/>
                <w:lang w:val="es-ES"/>
              </w:rPr>
              <w:t>support</w:t>
            </w:r>
            <w:proofErr w:type="spellEnd"/>
            <w:r>
              <w:rPr>
                <w:rFonts w:ascii="Verdana" w:hAnsi="Verdana" w:cs="Verdana"/>
                <w:color w:val="006699"/>
                <w:lang w:val="es-ES"/>
              </w:rPr>
              <w:t xml:space="preserve"> ONE candidate.</w:t>
            </w:r>
          </w:p>
          <w:p w:rsidR="00837E88" w:rsidRDefault="00837E88">
            <w:pPr>
              <w:spacing w:after="57"/>
              <w:rPr>
                <w:rFonts w:ascii="Verdana" w:hAnsi="Verdana" w:cs="Verdana"/>
                <w:lang w:val="es-ES"/>
              </w:rPr>
            </w:pPr>
            <w:r>
              <w:rPr>
                <w:rFonts w:ascii="Verdana" w:hAnsi="Verdana" w:cs="Verdana"/>
                <w:lang w:val="es-ES"/>
              </w:rPr>
              <w:t xml:space="preserve">Chaque membre qui </w:t>
            </w:r>
            <w:proofErr w:type="spellStart"/>
            <w:r>
              <w:rPr>
                <w:rFonts w:ascii="Verdana" w:hAnsi="Verdana" w:cs="Verdana"/>
                <w:lang w:val="es-ES"/>
              </w:rPr>
              <w:t>veut</w:t>
            </w:r>
            <w:proofErr w:type="spellEnd"/>
            <w:r>
              <w:rPr>
                <w:rFonts w:ascii="Verdana" w:hAnsi="Verdana" w:cs="Verdana"/>
                <w:lang w:val="es-ES"/>
              </w:rPr>
              <w:t xml:space="preserve"> se </w:t>
            </w:r>
            <w:proofErr w:type="spellStart"/>
            <w:r>
              <w:rPr>
                <w:rFonts w:ascii="Verdana" w:hAnsi="Verdana" w:cs="Verdana"/>
                <w:lang w:val="es-ES"/>
              </w:rPr>
              <w:t>présenter</w:t>
            </w:r>
            <w:proofErr w:type="spellEnd"/>
            <w:r>
              <w:rPr>
                <w:rFonts w:ascii="Verdana" w:hAnsi="Verdana" w:cs="Verdana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es-ES"/>
              </w:rPr>
              <w:t>au</w:t>
            </w:r>
            <w:proofErr w:type="spellEnd"/>
            <w:r>
              <w:rPr>
                <w:rFonts w:ascii="Verdana" w:hAnsi="Verdana" w:cs="Verdana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es-ES"/>
              </w:rPr>
              <w:t>Conseil</w:t>
            </w:r>
            <w:proofErr w:type="spellEnd"/>
            <w:r>
              <w:rPr>
                <w:rFonts w:ascii="Verdana" w:hAnsi="Verdana" w:cs="Verdana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es-ES"/>
              </w:rPr>
              <w:t>d'administration</w:t>
            </w:r>
            <w:proofErr w:type="spellEnd"/>
            <w:r>
              <w:rPr>
                <w:rFonts w:ascii="Verdana" w:hAnsi="Verdana" w:cs="Verdana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es-ES"/>
              </w:rPr>
              <w:t>doit</w:t>
            </w:r>
            <w:proofErr w:type="spellEnd"/>
            <w:r>
              <w:rPr>
                <w:rFonts w:ascii="Verdana" w:hAnsi="Verdana" w:cs="Verdana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es-ES"/>
              </w:rPr>
              <w:t>avoir</w:t>
            </w:r>
            <w:proofErr w:type="spellEnd"/>
            <w:r>
              <w:rPr>
                <w:rFonts w:ascii="Verdana" w:hAnsi="Verdana" w:cs="Verdana"/>
                <w:lang w:val="es-ES"/>
              </w:rPr>
              <w:t xml:space="preserve"> le </w:t>
            </w:r>
            <w:proofErr w:type="spellStart"/>
            <w:r>
              <w:rPr>
                <w:rFonts w:ascii="Verdana" w:hAnsi="Verdana" w:cs="Verdana"/>
                <w:lang w:val="es-ES"/>
              </w:rPr>
              <w:t>soutien</w:t>
            </w:r>
            <w:proofErr w:type="spellEnd"/>
            <w:r>
              <w:rPr>
                <w:rFonts w:ascii="Verdana" w:hAnsi="Verdana" w:cs="Verdana"/>
                <w:lang w:val="es-ES"/>
              </w:rPr>
              <w:t xml:space="preserve"> de </w:t>
            </w:r>
            <w:proofErr w:type="spellStart"/>
            <w:r>
              <w:rPr>
                <w:rFonts w:ascii="Verdana" w:hAnsi="Verdana" w:cs="Verdana"/>
                <w:lang w:val="es-ES"/>
              </w:rPr>
              <w:t>deux</w:t>
            </w:r>
            <w:proofErr w:type="spellEnd"/>
            <w:r>
              <w:rPr>
                <w:rFonts w:ascii="Verdana" w:hAnsi="Verdana" w:cs="Verdana"/>
                <w:lang w:val="es-ES"/>
              </w:rPr>
              <w:t xml:space="preserve"> membres </w:t>
            </w:r>
            <w:proofErr w:type="spellStart"/>
            <w:r>
              <w:rPr>
                <w:rFonts w:ascii="Verdana" w:hAnsi="Verdana" w:cs="Verdana"/>
                <w:lang w:val="es-ES"/>
              </w:rPr>
              <w:t>votants</w:t>
            </w:r>
            <w:proofErr w:type="spellEnd"/>
            <w:r>
              <w:rPr>
                <w:rFonts w:ascii="Verdana" w:hAnsi="Verdana" w:cs="Verdana"/>
                <w:lang w:val="es-ES"/>
              </w:rPr>
              <w:t xml:space="preserve"> du CECA.</w:t>
            </w:r>
          </w:p>
          <w:p w:rsidR="00837E88" w:rsidRDefault="00837E88">
            <w:pPr>
              <w:spacing w:after="57"/>
              <w:rPr>
                <w:rFonts w:ascii="Verdana" w:hAnsi="Verdana" w:cs="Verdana"/>
                <w:color w:val="339966"/>
                <w:lang w:val="es-ES"/>
              </w:rPr>
            </w:pPr>
            <w:r>
              <w:rPr>
                <w:rFonts w:ascii="Verdana" w:hAnsi="Verdana" w:cs="Verdana"/>
                <w:lang w:val="es-ES"/>
              </w:rPr>
              <w:t xml:space="preserve">Ces </w:t>
            </w:r>
            <w:proofErr w:type="spellStart"/>
            <w:r>
              <w:rPr>
                <w:rFonts w:ascii="Verdana" w:hAnsi="Verdana" w:cs="Verdana"/>
                <w:lang w:val="es-ES"/>
              </w:rPr>
              <w:t>deux</w:t>
            </w:r>
            <w:proofErr w:type="spellEnd"/>
            <w:r>
              <w:rPr>
                <w:rFonts w:ascii="Verdana" w:hAnsi="Verdana" w:cs="Verdana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es-ES"/>
              </w:rPr>
              <w:t>personnes</w:t>
            </w:r>
            <w:proofErr w:type="spellEnd"/>
            <w:r>
              <w:rPr>
                <w:rFonts w:ascii="Verdana" w:hAnsi="Verdana" w:cs="Verdana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es-ES"/>
              </w:rPr>
              <w:t>ne</w:t>
            </w:r>
            <w:proofErr w:type="spellEnd"/>
            <w:r>
              <w:rPr>
                <w:rFonts w:ascii="Verdana" w:hAnsi="Verdana" w:cs="Verdana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es-ES"/>
              </w:rPr>
              <w:t>sont</w:t>
            </w:r>
            <w:proofErr w:type="spellEnd"/>
            <w:r>
              <w:rPr>
                <w:rFonts w:ascii="Verdana" w:hAnsi="Verdana" w:cs="Verdana"/>
                <w:lang w:val="es-ES"/>
              </w:rPr>
              <w:t xml:space="preserve"> PAS elles-</w:t>
            </w:r>
            <w:proofErr w:type="spellStart"/>
            <w:r>
              <w:rPr>
                <w:rFonts w:ascii="Verdana" w:hAnsi="Verdana" w:cs="Verdana"/>
                <w:lang w:val="es-ES"/>
              </w:rPr>
              <w:t>mêmes</w:t>
            </w:r>
            <w:proofErr w:type="spellEnd"/>
            <w:r>
              <w:rPr>
                <w:rFonts w:ascii="Verdana" w:hAnsi="Verdana" w:cs="Verdana"/>
                <w:lang w:val="es-ES"/>
              </w:rPr>
              <w:t xml:space="preserve"> candidates à un poste. Chaque </w:t>
            </w:r>
            <w:proofErr w:type="spellStart"/>
            <w:r>
              <w:rPr>
                <w:rFonts w:ascii="Verdana" w:hAnsi="Verdana" w:cs="Verdana"/>
                <w:lang w:val="es-ES"/>
              </w:rPr>
              <w:t>personne</w:t>
            </w:r>
            <w:proofErr w:type="spellEnd"/>
            <w:r>
              <w:rPr>
                <w:rFonts w:ascii="Verdana" w:hAnsi="Verdana" w:cs="Verdana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es-ES"/>
              </w:rPr>
              <w:t>ne</w:t>
            </w:r>
            <w:proofErr w:type="spellEnd"/>
            <w:r>
              <w:rPr>
                <w:rFonts w:ascii="Verdana" w:hAnsi="Verdana" w:cs="Verdana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es-ES"/>
              </w:rPr>
              <w:t>peut</w:t>
            </w:r>
            <w:proofErr w:type="spellEnd"/>
            <w:r>
              <w:rPr>
                <w:rFonts w:ascii="Verdana" w:hAnsi="Verdana" w:cs="Verdana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es-ES"/>
              </w:rPr>
              <w:t>soutenir</w:t>
            </w:r>
            <w:proofErr w:type="spellEnd"/>
            <w:r>
              <w:rPr>
                <w:rFonts w:ascii="Verdana" w:hAnsi="Verdana" w:cs="Verdana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es-ES"/>
              </w:rPr>
              <w:t>qu'UN</w:t>
            </w:r>
            <w:proofErr w:type="spellEnd"/>
            <w:r>
              <w:rPr>
                <w:rFonts w:ascii="Verdana" w:hAnsi="Verdana" w:cs="Verdana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es-ES"/>
              </w:rPr>
              <w:t>seul</w:t>
            </w:r>
            <w:proofErr w:type="spellEnd"/>
            <w:r>
              <w:rPr>
                <w:rFonts w:ascii="Verdana" w:hAnsi="Verdana" w:cs="Verdana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es-ES"/>
              </w:rPr>
              <w:t>candidat</w:t>
            </w:r>
            <w:proofErr w:type="spellEnd"/>
            <w:r>
              <w:rPr>
                <w:rFonts w:ascii="Verdana" w:hAnsi="Verdana" w:cs="Verdana"/>
                <w:lang w:val="es-ES"/>
              </w:rPr>
              <w:t>.</w:t>
            </w:r>
          </w:p>
          <w:p w:rsidR="00837E88" w:rsidRDefault="00837E88">
            <w:pPr>
              <w:rPr>
                <w:rFonts w:ascii="Verdana" w:hAnsi="Verdana" w:cs="Verdana"/>
                <w:lang w:val="es-ES"/>
              </w:rPr>
            </w:pPr>
            <w:r>
              <w:rPr>
                <w:rFonts w:ascii="Verdana" w:hAnsi="Verdana" w:cs="Verdana"/>
                <w:color w:val="339966"/>
                <w:lang w:val="es-ES"/>
              </w:rPr>
              <w:t>Todos los miembros que quieran presentarse al Consejo necesitan el apoyo de dos miembros votantes de la CECA. Estos dos NO se presentan a un puesto por sí mismos. Cada persona sólo puede apoyar a UN candidato</w:t>
            </w:r>
          </w:p>
          <w:p w:rsidR="00837E88" w:rsidRDefault="00837E88">
            <w:pPr>
              <w:rPr>
                <w:rFonts w:ascii="Verdana" w:hAnsi="Verdana" w:cs="Verdana"/>
                <w:lang w:val="es-ES"/>
              </w:rPr>
            </w:pPr>
          </w:p>
          <w:p w:rsidR="00837E88" w:rsidRDefault="00837E88">
            <w:pPr>
              <w:rPr>
                <w:rFonts w:ascii="Verdana" w:hAnsi="Verdana" w:cs="Verdana"/>
                <w:b/>
                <w:bCs/>
                <w:lang w:val="es-ES"/>
              </w:rPr>
            </w:pPr>
          </w:p>
          <w:p w:rsidR="00837E88" w:rsidRDefault="00837E88">
            <w:pPr>
              <w:rPr>
                <w:rFonts w:ascii="Verdana" w:hAnsi="Verdana" w:cs="Verdana"/>
                <w:b/>
                <w:bCs/>
                <w:lang w:val="es-ES"/>
              </w:rPr>
            </w:pPr>
          </w:p>
          <w:p w:rsidR="00837E88" w:rsidRDefault="00837E88">
            <w:pPr>
              <w:rPr>
                <w:rFonts w:ascii="Verdana" w:hAnsi="Verdana" w:cs="Verdana"/>
                <w:bCs/>
                <w:color w:val="006699"/>
                <w:lang w:val="en-GB"/>
              </w:rPr>
            </w:pPr>
            <w:r>
              <w:rPr>
                <w:rFonts w:ascii="Verdana" w:hAnsi="Verdana" w:cs="Verdana"/>
                <w:b/>
                <w:bCs/>
                <w:lang w:val="en-GB"/>
              </w:rPr>
              <w:t>(1)</w:t>
            </w:r>
          </w:p>
          <w:p w:rsidR="00837E88" w:rsidRDefault="00837E88">
            <w:pPr>
              <w:rPr>
                <w:rFonts w:ascii="Verdana" w:hAnsi="Verdana" w:cs="Verdana"/>
                <w:bCs/>
                <w:lang w:val="en-GB"/>
              </w:rPr>
            </w:pPr>
            <w:r>
              <w:rPr>
                <w:rFonts w:ascii="Verdana" w:hAnsi="Verdana" w:cs="Verdana"/>
                <w:bCs/>
                <w:color w:val="006699"/>
                <w:lang w:val="en-GB"/>
              </w:rPr>
              <w:t>Surname / Family name</w:t>
            </w:r>
            <w:r>
              <w:rPr>
                <w:rFonts w:ascii="Verdana" w:hAnsi="Verdana" w:cs="Verdana"/>
                <w:bCs/>
                <w:lang w:val="en-GB"/>
              </w:rPr>
              <w:t xml:space="preserve"> / </w:t>
            </w:r>
            <w:r>
              <w:rPr>
                <w:rFonts w:ascii="Verdana" w:hAnsi="Verdana" w:cs="Verdana"/>
                <w:bCs/>
                <w:i/>
                <w:iCs/>
                <w:lang w:val="en-GB"/>
              </w:rPr>
              <w:t xml:space="preserve">Nom </w:t>
            </w:r>
            <w:r>
              <w:rPr>
                <w:rFonts w:ascii="Verdana" w:hAnsi="Verdana" w:cs="Verdana"/>
                <w:bCs/>
                <w:lang w:val="en-GB"/>
              </w:rPr>
              <w:t xml:space="preserve">/ </w:t>
            </w:r>
            <w:proofErr w:type="spellStart"/>
            <w:r>
              <w:rPr>
                <w:rFonts w:ascii="Verdana" w:hAnsi="Verdana" w:cs="Verdana"/>
                <w:bCs/>
                <w:color w:val="339966"/>
                <w:lang w:val="en-GB"/>
              </w:rPr>
              <w:t>Apellido</w:t>
            </w:r>
            <w:proofErr w:type="spellEnd"/>
            <w:r>
              <w:rPr>
                <w:rFonts w:ascii="Verdana" w:hAnsi="Verdana" w:cs="Verdana"/>
                <w:bCs/>
                <w:color w:val="339966"/>
                <w:lang w:val="en-GB"/>
              </w:rPr>
              <w:t xml:space="preserve"> Paterno/Materno:</w:t>
            </w:r>
            <w:r>
              <w:rPr>
                <w:rFonts w:ascii="Verdana" w:hAnsi="Verdana" w:cs="Verdana"/>
                <w:bCs/>
                <w:lang w:val="en-GB"/>
              </w:rPr>
              <w:t xml:space="preserve"> </w:t>
            </w:r>
          </w:p>
          <w:p w:rsidR="00837E88" w:rsidRDefault="00837E88">
            <w:pPr>
              <w:rPr>
                <w:rFonts w:ascii="Verdana" w:hAnsi="Verdana" w:cs="Verdana"/>
                <w:bCs/>
                <w:lang w:val="en-GB"/>
              </w:rPr>
            </w:pPr>
          </w:p>
          <w:p w:rsidR="00837E88" w:rsidRDefault="00837E88">
            <w:pPr>
              <w:rPr>
                <w:rFonts w:ascii="Verdana" w:hAnsi="Verdana" w:cs="Verdana"/>
                <w:bCs/>
                <w:lang w:val="en-GB"/>
              </w:rPr>
            </w:pPr>
          </w:p>
          <w:p w:rsidR="00837E88" w:rsidRDefault="00837E88">
            <w:pPr>
              <w:rPr>
                <w:rFonts w:ascii="Verdana" w:hAnsi="Verdana" w:cs="Verdana"/>
                <w:b/>
                <w:bCs/>
                <w:lang w:val="en-GB"/>
              </w:rPr>
            </w:pPr>
            <w:r>
              <w:rPr>
                <w:rFonts w:ascii="Verdana" w:hAnsi="Verdana" w:cs="Verdana"/>
                <w:bCs/>
                <w:color w:val="006699"/>
                <w:lang w:val="en-GB"/>
              </w:rPr>
              <w:t>First and middle name</w:t>
            </w:r>
            <w:r>
              <w:rPr>
                <w:rFonts w:ascii="Verdana" w:hAnsi="Verdana" w:cs="Verdana"/>
                <w:bCs/>
                <w:lang w:val="en-GB"/>
              </w:rPr>
              <w:t xml:space="preserve"> </w:t>
            </w:r>
            <w:r>
              <w:rPr>
                <w:rFonts w:ascii="Verdana" w:hAnsi="Verdana" w:cs="Verdana"/>
                <w:bCs/>
                <w:i/>
                <w:iCs/>
                <w:lang w:val="en-GB"/>
              </w:rPr>
              <w:t xml:space="preserve">/ </w:t>
            </w:r>
            <w:proofErr w:type="spellStart"/>
            <w:r>
              <w:rPr>
                <w:rFonts w:ascii="Verdana" w:hAnsi="Verdana" w:cs="Verdana"/>
                <w:bCs/>
                <w:i/>
                <w:iCs/>
                <w:lang w:val="en-GB"/>
              </w:rPr>
              <w:t>Prénom</w:t>
            </w:r>
            <w:proofErr w:type="spellEnd"/>
            <w:r>
              <w:rPr>
                <w:rFonts w:ascii="Verdana" w:hAnsi="Verdana" w:cs="Verdana"/>
                <w:bCs/>
                <w:i/>
                <w:iCs/>
                <w:lang w:val="en-GB"/>
              </w:rPr>
              <w:t xml:space="preserve"> </w:t>
            </w:r>
            <w:r>
              <w:rPr>
                <w:rFonts w:ascii="Verdana" w:hAnsi="Verdana" w:cs="Verdana"/>
                <w:bCs/>
                <w:lang w:val="en-GB"/>
              </w:rPr>
              <w:t xml:space="preserve">/ </w:t>
            </w:r>
            <w:r>
              <w:rPr>
                <w:rFonts w:ascii="Verdana" w:hAnsi="Verdana" w:cs="Verdana"/>
                <w:bCs/>
                <w:color w:val="339966"/>
                <w:lang w:val="en-GB"/>
              </w:rPr>
              <w:t>Nombre:</w:t>
            </w:r>
            <w:r>
              <w:rPr>
                <w:rFonts w:ascii="Verdana" w:hAnsi="Verdana" w:cs="Verdana"/>
                <w:bCs/>
                <w:lang w:val="en-GB"/>
              </w:rPr>
              <w:t xml:space="preserve"> </w:t>
            </w:r>
          </w:p>
          <w:p w:rsidR="00837E88" w:rsidRDefault="00837E88">
            <w:pPr>
              <w:rPr>
                <w:rFonts w:ascii="Verdana" w:hAnsi="Verdana" w:cs="Verdana"/>
                <w:b/>
                <w:bCs/>
                <w:lang w:val="en-GB"/>
              </w:rPr>
            </w:pPr>
          </w:p>
          <w:p w:rsidR="00837E88" w:rsidRDefault="00837E88">
            <w:pPr>
              <w:rPr>
                <w:rFonts w:ascii="Verdana" w:hAnsi="Verdana" w:cs="Verdana"/>
                <w:b/>
                <w:bCs/>
                <w:lang w:val="en-GB"/>
              </w:rPr>
            </w:pPr>
          </w:p>
          <w:p w:rsidR="00837E88" w:rsidRDefault="00837E88">
            <w:pPr>
              <w:rPr>
                <w:rFonts w:ascii="Verdana" w:hAnsi="Verdana" w:cs="Verdana"/>
                <w:b/>
                <w:bCs/>
                <w:lang w:val="en-GB"/>
              </w:rPr>
            </w:pPr>
            <w:r>
              <w:rPr>
                <w:rFonts w:ascii="Verdana" w:hAnsi="Verdana" w:cs="Verdana"/>
                <w:bCs/>
                <w:lang w:val="en-GB"/>
              </w:rPr>
              <w:t xml:space="preserve">ICOM No: </w:t>
            </w:r>
          </w:p>
          <w:p w:rsidR="00837E88" w:rsidRDefault="00837E88">
            <w:pPr>
              <w:rPr>
                <w:rFonts w:ascii="Verdana" w:hAnsi="Verdana" w:cs="Verdana"/>
                <w:b/>
                <w:bCs/>
                <w:lang w:val="en-GB"/>
              </w:rPr>
            </w:pPr>
          </w:p>
          <w:p w:rsidR="00837E88" w:rsidRDefault="00837E88">
            <w:pPr>
              <w:rPr>
                <w:rFonts w:ascii="Verdana" w:hAnsi="Verdana" w:cs="Verdana"/>
                <w:b/>
                <w:bCs/>
                <w:lang w:val="en-GB"/>
              </w:rPr>
            </w:pPr>
          </w:p>
          <w:p w:rsidR="00837E88" w:rsidRDefault="00837E88">
            <w:pPr>
              <w:rPr>
                <w:rFonts w:ascii="Verdana" w:hAnsi="Verdana" w:cs="Verdana"/>
                <w:b/>
                <w:bCs/>
                <w:lang w:val="en-GB"/>
              </w:rPr>
            </w:pPr>
          </w:p>
          <w:p w:rsidR="00837E88" w:rsidRDefault="00837E88">
            <w:pPr>
              <w:rPr>
                <w:rFonts w:ascii="Verdana" w:hAnsi="Verdana" w:cs="Verdana"/>
                <w:bCs/>
                <w:color w:val="006699"/>
                <w:lang w:val="en-GB"/>
              </w:rPr>
            </w:pPr>
            <w:r>
              <w:rPr>
                <w:rFonts w:ascii="Verdana" w:hAnsi="Verdana" w:cs="Verdana"/>
                <w:b/>
                <w:bCs/>
                <w:lang w:val="en-GB"/>
              </w:rPr>
              <w:t>(2)</w:t>
            </w:r>
          </w:p>
          <w:p w:rsidR="00837E88" w:rsidRDefault="00837E88">
            <w:pPr>
              <w:rPr>
                <w:rFonts w:ascii="Verdana" w:hAnsi="Verdana" w:cs="Verdana"/>
                <w:bCs/>
                <w:lang w:val="en-GB"/>
              </w:rPr>
            </w:pPr>
            <w:r>
              <w:rPr>
                <w:rFonts w:ascii="Verdana" w:hAnsi="Verdana" w:cs="Verdana"/>
                <w:bCs/>
                <w:color w:val="006699"/>
                <w:lang w:val="en-GB"/>
              </w:rPr>
              <w:t>Surname / Family name</w:t>
            </w:r>
            <w:r>
              <w:rPr>
                <w:rFonts w:ascii="Verdana" w:hAnsi="Verdana" w:cs="Verdana"/>
                <w:bCs/>
                <w:lang w:val="en-GB"/>
              </w:rPr>
              <w:t xml:space="preserve"> / </w:t>
            </w:r>
            <w:r>
              <w:rPr>
                <w:rFonts w:ascii="Verdana" w:hAnsi="Verdana" w:cs="Verdana"/>
                <w:bCs/>
                <w:i/>
                <w:iCs/>
                <w:lang w:val="en-GB"/>
              </w:rPr>
              <w:t xml:space="preserve">Nom </w:t>
            </w:r>
            <w:r>
              <w:rPr>
                <w:rFonts w:ascii="Verdana" w:hAnsi="Verdana" w:cs="Verdana"/>
                <w:bCs/>
                <w:lang w:val="en-GB"/>
              </w:rPr>
              <w:t xml:space="preserve">/ </w:t>
            </w:r>
            <w:proofErr w:type="spellStart"/>
            <w:r>
              <w:rPr>
                <w:rFonts w:ascii="Verdana" w:hAnsi="Verdana" w:cs="Verdana"/>
                <w:bCs/>
                <w:color w:val="339966"/>
                <w:lang w:val="en-GB"/>
              </w:rPr>
              <w:t>Apellido</w:t>
            </w:r>
            <w:proofErr w:type="spellEnd"/>
            <w:r>
              <w:rPr>
                <w:rFonts w:ascii="Verdana" w:hAnsi="Verdana" w:cs="Verdana"/>
                <w:bCs/>
                <w:color w:val="339966"/>
                <w:lang w:val="en-GB"/>
              </w:rPr>
              <w:t xml:space="preserve"> </w:t>
            </w:r>
            <w:bookmarkStart w:id="0" w:name="Bookmark"/>
            <w:bookmarkEnd w:id="0"/>
            <w:r>
              <w:rPr>
                <w:rFonts w:ascii="Verdana" w:hAnsi="Verdana" w:cs="Verdana"/>
                <w:bCs/>
                <w:color w:val="339966"/>
                <w:lang w:val="en-GB"/>
              </w:rPr>
              <w:t>Paterno/Materno:</w:t>
            </w:r>
            <w:r>
              <w:rPr>
                <w:rFonts w:ascii="Verdana" w:hAnsi="Verdana" w:cs="Verdana"/>
                <w:bCs/>
                <w:lang w:val="en-GB"/>
              </w:rPr>
              <w:t xml:space="preserve"> </w:t>
            </w:r>
          </w:p>
          <w:p w:rsidR="00837E88" w:rsidRDefault="00837E88">
            <w:pPr>
              <w:rPr>
                <w:rFonts w:ascii="Verdana" w:hAnsi="Verdana" w:cs="Verdana"/>
                <w:bCs/>
                <w:lang w:val="en-GB"/>
              </w:rPr>
            </w:pPr>
          </w:p>
          <w:p w:rsidR="00837E88" w:rsidRDefault="00837E88">
            <w:pPr>
              <w:rPr>
                <w:rFonts w:ascii="Verdana" w:hAnsi="Verdana" w:cs="Verdana"/>
                <w:bCs/>
                <w:lang w:val="en-GB"/>
              </w:rPr>
            </w:pPr>
          </w:p>
          <w:p w:rsidR="00837E88" w:rsidRDefault="00837E88">
            <w:pPr>
              <w:rPr>
                <w:rFonts w:ascii="Verdana" w:hAnsi="Verdana" w:cs="Verdana"/>
                <w:b/>
                <w:bCs/>
                <w:lang w:val="en-GB"/>
              </w:rPr>
            </w:pPr>
            <w:r>
              <w:rPr>
                <w:rFonts w:ascii="Verdana" w:hAnsi="Verdana" w:cs="Verdana"/>
                <w:bCs/>
                <w:color w:val="006699"/>
                <w:lang w:val="en-GB"/>
              </w:rPr>
              <w:t>First and middle name</w:t>
            </w:r>
            <w:r>
              <w:rPr>
                <w:rFonts w:ascii="Verdana" w:hAnsi="Verdana" w:cs="Verdana"/>
                <w:bCs/>
                <w:lang w:val="en-GB"/>
              </w:rPr>
              <w:t xml:space="preserve"> </w:t>
            </w:r>
            <w:r>
              <w:rPr>
                <w:rFonts w:ascii="Verdana" w:hAnsi="Verdana" w:cs="Verdana"/>
                <w:bCs/>
                <w:i/>
                <w:iCs/>
                <w:lang w:val="en-GB"/>
              </w:rPr>
              <w:t xml:space="preserve">/ </w:t>
            </w:r>
            <w:proofErr w:type="spellStart"/>
            <w:r>
              <w:rPr>
                <w:rFonts w:ascii="Verdana" w:hAnsi="Verdana" w:cs="Verdana"/>
                <w:bCs/>
                <w:i/>
                <w:iCs/>
                <w:lang w:val="en-GB"/>
              </w:rPr>
              <w:t>Prénom</w:t>
            </w:r>
            <w:proofErr w:type="spellEnd"/>
            <w:r>
              <w:rPr>
                <w:rFonts w:ascii="Verdana" w:hAnsi="Verdana" w:cs="Verdana"/>
                <w:bCs/>
                <w:i/>
                <w:iCs/>
                <w:lang w:val="en-GB"/>
              </w:rPr>
              <w:t xml:space="preserve"> </w:t>
            </w:r>
            <w:r>
              <w:rPr>
                <w:rFonts w:ascii="Verdana" w:hAnsi="Verdana" w:cs="Verdana"/>
                <w:bCs/>
                <w:lang w:val="en-GB"/>
              </w:rPr>
              <w:t xml:space="preserve">/ </w:t>
            </w:r>
            <w:r>
              <w:rPr>
                <w:rFonts w:ascii="Verdana" w:hAnsi="Verdana" w:cs="Verdana"/>
                <w:bCs/>
                <w:color w:val="339966"/>
                <w:lang w:val="en-GB"/>
              </w:rPr>
              <w:t xml:space="preserve">Nombre: </w:t>
            </w:r>
          </w:p>
          <w:p w:rsidR="00837E88" w:rsidRDefault="00837E88">
            <w:pPr>
              <w:rPr>
                <w:rFonts w:ascii="Verdana" w:hAnsi="Verdana" w:cs="Verdana"/>
                <w:b/>
                <w:bCs/>
                <w:lang w:val="en-GB"/>
              </w:rPr>
            </w:pPr>
          </w:p>
          <w:p w:rsidR="00837E88" w:rsidRDefault="00837E88">
            <w:pPr>
              <w:rPr>
                <w:rFonts w:ascii="Verdana" w:hAnsi="Verdana" w:cs="Verdana"/>
                <w:b/>
                <w:bCs/>
                <w:lang w:val="en-GB"/>
              </w:rPr>
            </w:pPr>
          </w:p>
          <w:p w:rsidR="00837E88" w:rsidRDefault="00837E8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Cs/>
                <w:lang w:val="nl-NL"/>
              </w:rPr>
              <w:t>ICOM No:</w:t>
            </w:r>
          </w:p>
          <w:p w:rsidR="00837E88" w:rsidRDefault="00837E88">
            <w:pPr>
              <w:rPr>
                <w:rFonts w:ascii="Verdana" w:hAnsi="Verdana" w:cs="Verdana"/>
              </w:rPr>
            </w:pPr>
          </w:p>
          <w:p w:rsidR="00837E88" w:rsidRDefault="00837E88">
            <w:pPr>
              <w:rPr>
                <w:rFonts w:ascii="Verdana" w:hAnsi="Verdana" w:cs="Verdana"/>
              </w:rPr>
            </w:pPr>
          </w:p>
          <w:p w:rsidR="00837E88" w:rsidRDefault="00837E88">
            <w:pPr>
              <w:rPr>
                <w:rFonts w:ascii="Verdana" w:hAnsi="Verdana" w:cs="Verdana"/>
                <w:lang w:val="en-GB"/>
              </w:rPr>
            </w:pPr>
          </w:p>
        </w:tc>
      </w:tr>
    </w:tbl>
    <w:p w:rsidR="00837E88" w:rsidRDefault="00837E88">
      <w:pPr>
        <w:rPr>
          <w:rFonts w:ascii="Verdana" w:hAnsi="Verdana" w:cs="Verdana"/>
          <w:lang w:val="en-GB"/>
        </w:rPr>
      </w:pPr>
    </w:p>
    <w:p w:rsidR="00837E88" w:rsidRDefault="00837E88">
      <w:pPr>
        <w:rPr>
          <w:rFonts w:ascii="Verdana" w:hAnsi="Verdana" w:cs="Verdana"/>
          <w:lang w:val="en-GB"/>
        </w:rPr>
      </w:pPr>
    </w:p>
    <w:p w:rsidR="00837E88" w:rsidRDefault="00837E88">
      <w:pPr>
        <w:rPr>
          <w:rFonts w:ascii="Verdana" w:hAnsi="Verdana" w:cs="Verdana"/>
          <w:bCs/>
          <w:lang w:val="en-GB"/>
        </w:rPr>
      </w:pPr>
      <w:r>
        <w:rPr>
          <w:rFonts w:ascii="Verdana" w:hAnsi="Verdana" w:cs="Verdana"/>
          <w:color w:val="006699"/>
          <w:lang w:val="en-GB"/>
        </w:rPr>
        <w:t>Your own signature</w:t>
      </w:r>
      <w:r>
        <w:rPr>
          <w:rFonts w:ascii="Verdana" w:hAnsi="Verdana" w:cs="Verdana"/>
          <w:lang w:val="en-GB"/>
        </w:rPr>
        <w:t xml:space="preserve"> </w:t>
      </w:r>
      <w:r>
        <w:rPr>
          <w:rFonts w:ascii="Verdana" w:hAnsi="Verdana" w:cs="Verdana"/>
          <w:bCs/>
          <w:lang w:val="en-GB"/>
        </w:rPr>
        <w:t xml:space="preserve">/ </w:t>
      </w:r>
      <w:proofErr w:type="spellStart"/>
      <w:r>
        <w:rPr>
          <w:rFonts w:ascii="Verdana" w:hAnsi="Verdana" w:cs="Verdana"/>
          <w:bCs/>
          <w:lang w:val="en-GB"/>
        </w:rPr>
        <w:t>Votre</w:t>
      </w:r>
      <w:proofErr w:type="spellEnd"/>
      <w:r>
        <w:rPr>
          <w:rFonts w:ascii="Verdana" w:hAnsi="Verdana" w:cs="Verdana"/>
          <w:bCs/>
          <w:lang w:val="en-GB"/>
        </w:rPr>
        <w:t xml:space="preserve"> signature / </w:t>
      </w:r>
      <w:r>
        <w:rPr>
          <w:rFonts w:ascii="Verdana" w:hAnsi="Verdana" w:cs="Verdana"/>
          <w:bCs/>
          <w:color w:val="339966"/>
          <w:lang w:val="en-GB"/>
        </w:rPr>
        <w:t>Firma:</w:t>
      </w:r>
    </w:p>
    <w:p w:rsidR="00837E88" w:rsidRDefault="00837E88">
      <w:pPr>
        <w:rPr>
          <w:rFonts w:ascii="Verdana" w:hAnsi="Verdana" w:cs="Verdana"/>
          <w:bCs/>
          <w:lang w:val="en-GB"/>
        </w:rPr>
      </w:pPr>
    </w:p>
    <w:p w:rsidR="00837E88" w:rsidRDefault="00837E88">
      <w:pPr>
        <w:rPr>
          <w:rFonts w:ascii="Verdana" w:hAnsi="Verdana" w:cs="Verdana"/>
          <w:bCs/>
          <w:lang w:val="en-GB"/>
        </w:rPr>
      </w:pPr>
    </w:p>
    <w:p w:rsidR="00837E88" w:rsidRDefault="00837E88">
      <w:pPr>
        <w:rPr>
          <w:rFonts w:ascii="Verdana" w:hAnsi="Verdana" w:cs="Verdana"/>
          <w:bCs/>
          <w:lang w:val="en-GB"/>
        </w:rPr>
      </w:pPr>
    </w:p>
    <w:p w:rsidR="00837E88" w:rsidRDefault="00837E88">
      <w:pPr>
        <w:rPr>
          <w:rFonts w:ascii="Verdana" w:hAnsi="Verdana" w:cs="Verdana"/>
          <w:bCs/>
          <w:lang w:val="en-GB"/>
        </w:rPr>
      </w:pPr>
    </w:p>
    <w:p w:rsidR="00837E88" w:rsidRDefault="00837E88">
      <w:pPr>
        <w:rPr>
          <w:rFonts w:ascii="Verdana" w:hAnsi="Verdana" w:cs="Verdana"/>
          <w:bCs/>
          <w:lang w:val="en-GB"/>
        </w:rPr>
      </w:pPr>
    </w:p>
    <w:p w:rsidR="00837E88" w:rsidRDefault="00837E88">
      <w:pPr>
        <w:rPr>
          <w:rFonts w:ascii="Verdana" w:hAnsi="Verdana" w:cs="Verdana"/>
          <w:bCs/>
          <w:lang w:val="fr-CA"/>
        </w:rPr>
      </w:pPr>
      <w:r>
        <w:rPr>
          <w:rFonts w:ascii="Verdana" w:hAnsi="Verdana" w:cs="Verdana"/>
          <w:bCs/>
          <w:color w:val="006699"/>
          <w:lang w:val="fr-CA"/>
        </w:rPr>
        <w:t xml:space="preserve">Date </w:t>
      </w:r>
      <w:r>
        <w:rPr>
          <w:rFonts w:ascii="Verdana" w:hAnsi="Verdana" w:cs="Verdana"/>
          <w:bCs/>
          <w:lang w:val="fr-CA"/>
        </w:rPr>
        <w:t xml:space="preserve">/ </w:t>
      </w:r>
      <w:proofErr w:type="spellStart"/>
      <w:r>
        <w:rPr>
          <w:rFonts w:ascii="Verdana" w:hAnsi="Verdana" w:cs="Verdana"/>
          <w:bCs/>
          <w:lang w:val="fr-CA"/>
        </w:rPr>
        <w:t>fecha</w:t>
      </w:r>
      <w:proofErr w:type="spellEnd"/>
      <w:r>
        <w:rPr>
          <w:rFonts w:ascii="Verdana" w:hAnsi="Verdana" w:cs="Verdana"/>
          <w:bCs/>
          <w:lang w:val="fr-CA"/>
        </w:rPr>
        <w:t>:</w:t>
      </w:r>
      <w:r>
        <w:rPr>
          <w:rFonts w:ascii="Verdana" w:hAnsi="Verdana" w:cs="Verdana"/>
          <w:bCs/>
          <w:lang w:val="fr-CA"/>
        </w:rPr>
        <w:tab/>
      </w:r>
      <w:r>
        <w:rPr>
          <w:rFonts w:ascii="Verdana" w:hAnsi="Verdana" w:cs="Verdana"/>
          <w:bCs/>
          <w:lang w:val="fr-CA"/>
        </w:rPr>
        <w:tab/>
      </w:r>
      <w:r>
        <w:rPr>
          <w:rFonts w:ascii="Verdana" w:hAnsi="Verdana" w:cs="Verdana"/>
          <w:bCs/>
          <w:lang w:val="fr-CA"/>
        </w:rPr>
        <w:tab/>
      </w:r>
      <w:r>
        <w:rPr>
          <w:rFonts w:ascii="Verdana" w:hAnsi="Verdana" w:cs="Verdana"/>
          <w:bCs/>
          <w:lang w:val="fr-CA"/>
        </w:rPr>
        <w:tab/>
      </w:r>
      <w:r>
        <w:rPr>
          <w:rFonts w:ascii="Verdana" w:hAnsi="Verdana" w:cs="Verdana"/>
          <w:bCs/>
          <w:lang w:val="fr-CA"/>
        </w:rPr>
        <w:tab/>
      </w:r>
      <w:r>
        <w:rPr>
          <w:rFonts w:ascii="Verdana" w:hAnsi="Verdana" w:cs="Verdana"/>
          <w:bCs/>
          <w:lang w:val="fr-CA"/>
        </w:rPr>
        <w:tab/>
      </w:r>
      <w:r>
        <w:rPr>
          <w:rFonts w:ascii="Verdana" w:hAnsi="Verdana" w:cs="Verdana"/>
          <w:bCs/>
          <w:lang w:val="fr-CA"/>
        </w:rPr>
        <w:tab/>
      </w:r>
      <w:r>
        <w:rPr>
          <w:rFonts w:ascii="Verdana" w:hAnsi="Verdana" w:cs="Verdana"/>
          <w:bCs/>
          <w:lang w:val="fr-CA"/>
        </w:rPr>
        <w:tab/>
        <w:t xml:space="preserve">Place / </w:t>
      </w:r>
      <w:r>
        <w:rPr>
          <w:rFonts w:ascii="Verdana" w:hAnsi="Verdana" w:cs="Verdana"/>
          <w:bCs/>
          <w:i/>
          <w:lang w:val="fr-CA"/>
        </w:rPr>
        <w:t>Lieu</w:t>
      </w:r>
      <w:r>
        <w:rPr>
          <w:rFonts w:ascii="Verdana" w:hAnsi="Verdana" w:cs="Verdana"/>
          <w:bCs/>
          <w:lang w:val="fr-CA"/>
        </w:rPr>
        <w:t xml:space="preserve"> / </w:t>
      </w:r>
      <w:proofErr w:type="spellStart"/>
      <w:r>
        <w:rPr>
          <w:rFonts w:ascii="Verdana" w:hAnsi="Verdana" w:cs="Verdana"/>
          <w:bCs/>
          <w:color w:val="339966"/>
          <w:lang w:val="fr-CA"/>
        </w:rPr>
        <w:t>localidad</w:t>
      </w:r>
      <w:proofErr w:type="spellEnd"/>
      <w:r>
        <w:rPr>
          <w:rFonts w:ascii="Verdana" w:hAnsi="Verdana" w:cs="Verdana"/>
          <w:bCs/>
          <w:color w:val="339966"/>
          <w:lang w:val="fr-CA"/>
        </w:rPr>
        <w:t>:</w:t>
      </w:r>
    </w:p>
    <w:p w:rsidR="00837E88" w:rsidRDefault="00837E88">
      <w:pPr>
        <w:rPr>
          <w:rFonts w:ascii="Verdana" w:hAnsi="Verdana" w:cs="Verdana"/>
          <w:bCs/>
          <w:lang w:val="fr-CA"/>
        </w:rPr>
      </w:pPr>
    </w:p>
    <w:p w:rsidR="00837E88" w:rsidRDefault="00837E88">
      <w:pPr>
        <w:rPr>
          <w:rFonts w:ascii="Verdana" w:hAnsi="Verdana" w:cs="Verdana"/>
          <w:bCs/>
          <w:lang w:val="fr-CA"/>
        </w:rPr>
      </w:pPr>
    </w:p>
    <w:p w:rsidR="00837E88" w:rsidRDefault="00837E88">
      <w:pPr>
        <w:rPr>
          <w:rFonts w:ascii="Verdana" w:hAnsi="Verdana" w:cs="Verdana"/>
          <w:bCs/>
          <w:lang w:val="fr-CA"/>
        </w:rPr>
      </w:pPr>
    </w:p>
    <w:p w:rsidR="00837E88" w:rsidRDefault="00837E88">
      <w:pPr>
        <w:rPr>
          <w:rFonts w:ascii="Verdana" w:hAnsi="Verdana" w:cs="Verdana"/>
          <w:bCs/>
          <w:lang w:val="fr-CA"/>
        </w:rPr>
      </w:pPr>
      <w:r>
        <w:rPr>
          <w:rFonts w:ascii="Verdana" w:hAnsi="Verdana" w:cs="Verdana"/>
          <w:bCs/>
          <w:color w:val="006699"/>
          <w:lang w:val="fr-CA"/>
        </w:rPr>
        <w:t xml:space="preserve">And </w:t>
      </w:r>
      <w:proofErr w:type="spellStart"/>
      <w:r>
        <w:rPr>
          <w:rFonts w:ascii="Verdana" w:hAnsi="Verdana" w:cs="Verdana"/>
          <w:bCs/>
          <w:color w:val="006699"/>
          <w:lang w:val="fr-CA"/>
        </w:rPr>
        <w:t>don’t</w:t>
      </w:r>
      <w:proofErr w:type="spellEnd"/>
      <w:r>
        <w:rPr>
          <w:rFonts w:ascii="Verdana" w:hAnsi="Verdana" w:cs="Verdana"/>
          <w:bCs/>
          <w:color w:val="006699"/>
          <w:lang w:val="fr-CA"/>
        </w:rPr>
        <w:t xml:space="preserve"> </w:t>
      </w:r>
      <w:proofErr w:type="spellStart"/>
      <w:r>
        <w:rPr>
          <w:rFonts w:ascii="Verdana" w:hAnsi="Verdana" w:cs="Verdana"/>
          <w:bCs/>
          <w:color w:val="006699"/>
          <w:lang w:val="fr-CA"/>
        </w:rPr>
        <w:t>forget</w:t>
      </w:r>
      <w:proofErr w:type="spellEnd"/>
      <w:r>
        <w:rPr>
          <w:rFonts w:ascii="Verdana" w:hAnsi="Verdana" w:cs="Verdana"/>
          <w:bCs/>
          <w:lang w:val="fr-CA"/>
        </w:rPr>
        <w:t xml:space="preserve">… / </w:t>
      </w:r>
      <w:r>
        <w:rPr>
          <w:rFonts w:ascii="Verdana" w:hAnsi="Verdana" w:cs="Verdana"/>
          <w:bCs/>
          <w:i/>
          <w:lang w:val="fr-CA"/>
        </w:rPr>
        <w:t>Et n'oubliez pas</w:t>
      </w:r>
      <w:r>
        <w:rPr>
          <w:rFonts w:ascii="Verdana" w:hAnsi="Verdana" w:cs="Verdana"/>
          <w:bCs/>
          <w:lang w:val="fr-CA"/>
        </w:rPr>
        <w:t xml:space="preserve">… /  </w:t>
      </w:r>
      <w:r>
        <w:rPr>
          <w:rFonts w:ascii="Verdana" w:hAnsi="Verdana" w:cs="Verdana"/>
          <w:bCs/>
          <w:color w:val="339966"/>
          <w:lang w:val="fr-CA"/>
        </w:rPr>
        <w:t xml:space="preserve">Y no </w:t>
      </w:r>
      <w:proofErr w:type="spellStart"/>
      <w:r>
        <w:rPr>
          <w:rFonts w:ascii="Verdana" w:hAnsi="Verdana" w:cs="Verdana"/>
          <w:bCs/>
          <w:color w:val="339966"/>
          <w:lang w:val="fr-CA"/>
        </w:rPr>
        <w:t>olvides</w:t>
      </w:r>
      <w:proofErr w:type="spellEnd"/>
      <w:r>
        <w:rPr>
          <w:rFonts w:ascii="Verdana" w:hAnsi="Verdana" w:cs="Verdana"/>
          <w:bCs/>
          <w:lang w:val="fr-CA"/>
        </w:rPr>
        <w:t>…</w:t>
      </w:r>
    </w:p>
    <w:p w:rsidR="00837E88" w:rsidRDefault="00837E88">
      <w:pPr>
        <w:rPr>
          <w:rFonts w:ascii="Verdana" w:hAnsi="Verdana" w:cs="Verdana"/>
          <w:bCs/>
          <w:lang w:val="fr-CA"/>
        </w:rPr>
      </w:pPr>
    </w:p>
    <w:p w:rsidR="00837E88" w:rsidRDefault="00837E88">
      <w:pPr>
        <w:rPr>
          <w:rFonts w:ascii="Verdana" w:hAnsi="Verdana" w:cs="Verdana"/>
          <w:bCs/>
          <w:lang w:val="fr-CA"/>
        </w:rPr>
      </w:pPr>
    </w:p>
    <w:p w:rsidR="00837E88" w:rsidRDefault="00837E88">
      <w:proofErr w:type="spellStart"/>
      <w:r>
        <w:rPr>
          <w:rFonts w:ascii="Verdana" w:hAnsi="Verdana" w:cs="Verdana"/>
          <w:b/>
          <w:bCs/>
          <w:color w:val="006699"/>
          <w:lang w:val="fr-CA"/>
        </w:rPr>
        <w:t>Required</w:t>
      </w:r>
      <w:proofErr w:type="spellEnd"/>
      <w:r>
        <w:rPr>
          <w:rFonts w:ascii="Verdana" w:hAnsi="Verdana" w:cs="Verdana"/>
          <w:b/>
          <w:bCs/>
          <w:color w:val="006699"/>
          <w:lang w:val="fr-CA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6699"/>
          <w:lang w:val="fr-CA"/>
        </w:rPr>
        <w:t>attachments</w:t>
      </w:r>
      <w:proofErr w:type="spellEnd"/>
      <w:r>
        <w:rPr>
          <w:rFonts w:ascii="Verdana" w:hAnsi="Verdana" w:cs="Verdana"/>
          <w:b/>
          <w:bCs/>
          <w:lang w:val="fr-CA"/>
        </w:rPr>
        <w:t xml:space="preserve"> / </w:t>
      </w:r>
      <w:r>
        <w:rPr>
          <w:rFonts w:ascii="Verdana" w:hAnsi="Verdana" w:cs="Verdana"/>
          <w:b/>
          <w:bCs/>
          <w:i/>
          <w:lang w:val="fr-CA"/>
        </w:rPr>
        <w:t>Pièces jointes obligatoires</w:t>
      </w:r>
      <w:r>
        <w:rPr>
          <w:rFonts w:ascii="Verdana" w:hAnsi="Verdana" w:cs="Verdana"/>
          <w:b/>
          <w:bCs/>
          <w:lang w:val="fr-CA"/>
        </w:rPr>
        <w:t xml:space="preserve">/ </w:t>
      </w:r>
      <w:proofErr w:type="spellStart"/>
      <w:r>
        <w:rPr>
          <w:rFonts w:ascii="Verdana" w:hAnsi="Verdana" w:cs="Verdana"/>
          <w:b/>
          <w:bCs/>
          <w:color w:val="339966"/>
          <w:lang w:val="fr-CA"/>
        </w:rPr>
        <w:t>Adjuntos</w:t>
      </w:r>
      <w:proofErr w:type="spellEnd"/>
      <w:r>
        <w:rPr>
          <w:rFonts w:ascii="Verdana" w:hAnsi="Verdana" w:cs="Verdana"/>
          <w:b/>
          <w:bCs/>
          <w:color w:val="339966"/>
          <w:lang w:val="fr-CA"/>
        </w:rPr>
        <w:t xml:space="preserve"> </w:t>
      </w:r>
      <w:proofErr w:type="spellStart"/>
      <w:r>
        <w:rPr>
          <w:rFonts w:ascii="Verdana" w:hAnsi="Verdana" w:cs="Verdana"/>
          <w:b/>
          <w:bCs/>
          <w:color w:val="339966"/>
          <w:lang w:val="fr-CA"/>
        </w:rPr>
        <w:t>requeridos</w:t>
      </w:r>
      <w:proofErr w:type="spellEnd"/>
      <w:r>
        <w:rPr>
          <w:rFonts w:ascii="Verdana" w:hAnsi="Verdana" w:cs="Verdana"/>
          <w:b/>
          <w:bCs/>
          <w:color w:val="339966"/>
          <w:lang w:val="fr-CA"/>
        </w:rPr>
        <w:t> :</w:t>
      </w:r>
    </w:p>
    <w:p w:rsidR="00837E88" w:rsidRDefault="00837E88"/>
    <w:p w:rsidR="00837E88" w:rsidRDefault="00837E88">
      <w:pPr>
        <w:ind w:left="135"/>
        <w:rPr>
          <w:rFonts w:ascii="Verdana" w:hAnsi="Verdana" w:cs="Verdana"/>
          <w:color w:val="006699"/>
          <w:lang w:val="fr-CA"/>
        </w:rPr>
      </w:pPr>
      <w:r>
        <w:rPr>
          <w:rFonts w:ascii="Wingdings 3" w:eastAsia="Wingdings 3" w:hAnsi="Wingdings 3" w:cs="Wingdings 3"/>
          <w:b/>
          <w:bCs/>
          <w:color w:val="FF3333"/>
          <w:sz w:val="56"/>
          <w:szCs w:val="56"/>
          <w:lang w:val="fr-CA"/>
        </w:rPr>
        <w:t></w:t>
      </w:r>
    </w:p>
    <w:p w:rsidR="00837E88" w:rsidRPr="00E9197B" w:rsidRDefault="00837E88" w:rsidP="00E9197B">
      <w:pPr>
        <w:pStyle w:val="Paragraphedeliste1"/>
        <w:spacing w:after="113"/>
        <w:ind w:left="360"/>
        <w:rPr>
          <w:rFonts w:ascii="Wingdings 3" w:eastAsia="Wingdings 3" w:hAnsi="Wingdings 3" w:cs="Wingdings 3"/>
          <w:b/>
          <w:bCs/>
          <w:color w:val="00B050"/>
          <w:sz w:val="56"/>
          <w:szCs w:val="56"/>
          <w:lang w:val="fr-CA"/>
        </w:rPr>
      </w:pPr>
      <w:r>
        <w:rPr>
          <w:rFonts w:ascii="Verdana" w:hAnsi="Verdana" w:cs="Verdana"/>
          <w:color w:val="006699"/>
          <w:lang w:val="fr-CA"/>
        </w:rPr>
        <w:t xml:space="preserve">Signatures of </w:t>
      </w:r>
      <w:proofErr w:type="spellStart"/>
      <w:r>
        <w:rPr>
          <w:rFonts w:ascii="Verdana" w:hAnsi="Verdana" w:cs="Verdana"/>
          <w:color w:val="006699"/>
          <w:lang w:val="fr-CA"/>
        </w:rPr>
        <w:t>both</w:t>
      </w:r>
      <w:proofErr w:type="spellEnd"/>
      <w:r>
        <w:rPr>
          <w:rFonts w:ascii="Verdana" w:hAnsi="Verdana" w:cs="Verdana"/>
          <w:color w:val="006699"/>
          <w:lang w:val="fr-CA"/>
        </w:rPr>
        <w:t xml:space="preserve"> the candidate AND the </w:t>
      </w:r>
      <w:proofErr w:type="spellStart"/>
      <w:r>
        <w:rPr>
          <w:rFonts w:ascii="Verdana" w:hAnsi="Verdana" w:cs="Verdana"/>
          <w:color w:val="006699"/>
          <w:lang w:val="fr-CA"/>
        </w:rPr>
        <w:t>two</w:t>
      </w:r>
      <w:proofErr w:type="spellEnd"/>
      <w:r>
        <w:rPr>
          <w:rFonts w:ascii="Verdana" w:hAnsi="Verdana" w:cs="Verdana"/>
          <w:color w:val="006699"/>
          <w:lang w:val="fr-CA"/>
        </w:rPr>
        <w:t xml:space="preserve"> supporters</w:t>
      </w:r>
      <w:r>
        <w:rPr>
          <w:rFonts w:ascii="Verdana" w:hAnsi="Verdana" w:cs="Verdana"/>
          <w:color w:val="00000A"/>
          <w:lang w:val="fr-CA"/>
        </w:rPr>
        <w:t xml:space="preserve"> / </w:t>
      </w:r>
      <w:r>
        <w:rPr>
          <w:rFonts w:ascii="Verdana" w:hAnsi="Verdana" w:cs="Verdana"/>
          <w:color w:val="00000A"/>
          <w:lang w:val="fr-CA"/>
        </w:rPr>
        <w:br/>
      </w:r>
      <w:r>
        <w:rPr>
          <w:rFonts w:ascii="Verdana" w:hAnsi="Verdana" w:cs="Verdana"/>
          <w:i/>
          <w:color w:val="00000A"/>
          <w:lang w:val="fr-CA"/>
        </w:rPr>
        <w:t>Signatures du candidat ET des deux supporteurs</w:t>
      </w:r>
      <w:r>
        <w:rPr>
          <w:rFonts w:ascii="Verdana" w:hAnsi="Verdana" w:cs="Verdana"/>
          <w:color w:val="00000A"/>
          <w:lang w:val="fr-CA"/>
        </w:rPr>
        <w:t xml:space="preserve"> / </w:t>
      </w:r>
      <w:r>
        <w:rPr>
          <w:rFonts w:ascii="Verdana" w:hAnsi="Verdana" w:cs="Verdana"/>
          <w:color w:val="00000A"/>
          <w:lang w:val="fr-CA"/>
        </w:rPr>
        <w:br/>
      </w:r>
      <w:proofErr w:type="spellStart"/>
      <w:r>
        <w:rPr>
          <w:rFonts w:ascii="Verdana" w:hAnsi="Verdana" w:cs="Verdana"/>
          <w:color w:val="339966"/>
          <w:lang w:val="fr-CA"/>
        </w:rPr>
        <w:t>Firmas</w:t>
      </w:r>
      <w:proofErr w:type="spellEnd"/>
      <w:r>
        <w:rPr>
          <w:rFonts w:ascii="Verdana" w:hAnsi="Verdana" w:cs="Verdana"/>
          <w:color w:val="339966"/>
          <w:lang w:val="fr-CA"/>
        </w:rPr>
        <w:t xml:space="preserve"> tanto </w:t>
      </w:r>
      <w:proofErr w:type="spellStart"/>
      <w:r>
        <w:rPr>
          <w:rFonts w:ascii="Verdana" w:hAnsi="Verdana" w:cs="Verdana"/>
          <w:color w:val="339966"/>
          <w:lang w:val="fr-CA"/>
        </w:rPr>
        <w:t>del</w:t>
      </w:r>
      <w:proofErr w:type="spellEnd"/>
      <w:r>
        <w:rPr>
          <w:rFonts w:ascii="Verdana" w:hAnsi="Verdana" w:cs="Verdana"/>
          <w:color w:val="339966"/>
          <w:lang w:val="fr-CA"/>
        </w:rPr>
        <w:t xml:space="preserve"> </w:t>
      </w:r>
      <w:proofErr w:type="spellStart"/>
      <w:r>
        <w:rPr>
          <w:rFonts w:ascii="Verdana" w:hAnsi="Verdana" w:cs="Verdana"/>
          <w:color w:val="339966"/>
          <w:lang w:val="fr-CA"/>
        </w:rPr>
        <w:t>candidato</w:t>
      </w:r>
      <w:proofErr w:type="spellEnd"/>
      <w:r>
        <w:rPr>
          <w:rFonts w:ascii="Verdana" w:hAnsi="Verdana" w:cs="Verdana"/>
          <w:color w:val="339966"/>
          <w:lang w:val="fr-CA"/>
        </w:rPr>
        <w:t xml:space="preserve"> Y de los dos </w:t>
      </w:r>
      <w:proofErr w:type="spellStart"/>
      <w:r>
        <w:rPr>
          <w:rFonts w:ascii="Verdana" w:hAnsi="Verdana" w:cs="Verdana"/>
          <w:color w:val="339966"/>
          <w:lang w:val="fr-CA"/>
        </w:rPr>
        <w:t>patrocinadores</w:t>
      </w:r>
      <w:proofErr w:type="spellEnd"/>
      <w:r>
        <w:rPr>
          <w:rFonts w:ascii="Verdana" w:hAnsi="Verdana" w:cs="Verdana"/>
          <w:color w:val="339966"/>
          <w:lang w:val="fr-CA"/>
        </w:rPr>
        <w:t>.</w:t>
      </w:r>
    </w:p>
    <w:p w:rsidR="00837E88" w:rsidRDefault="00837E88">
      <w:pPr>
        <w:pStyle w:val="Paragraphedeliste1"/>
        <w:ind w:left="135"/>
        <w:rPr>
          <w:rFonts w:ascii="Verdana" w:hAnsi="Verdana" w:cs="Verdana"/>
          <w:color w:val="006699"/>
          <w:lang w:val="fr-CA"/>
        </w:rPr>
      </w:pPr>
      <w:r>
        <w:rPr>
          <w:rFonts w:ascii="Wingdings 3" w:eastAsia="Wingdings 3" w:hAnsi="Wingdings 3" w:cs="Wingdings 3"/>
          <w:b/>
          <w:bCs/>
          <w:color w:val="FF3333"/>
          <w:sz w:val="56"/>
          <w:szCs w:val="56"/>
          <w:lang w:val="fr-CA"/>
        </w:rPr>
        <w:t></w:t>
      </w:r>
    </w:p>
    <w:p w:rsidR="00837E88" w:rsidRPr="00E9197B" w:rsidRDefault="00837E88" w:rsidP="00E9197B">
      <w:pPr>
        <w:pStyle w:val="Paragraphedeliste1"/>
        <w:spacing w:after="113"/>
        <w:ind w:left="360"/>
        <w:rPr>
          <w:rFonts w:ascii="Wingdings 3" w:eastAsia="Wingdings 3" w:hAnsi="Wingdings 3" w:cs="Wingdings 3"/>
          <w:b/>
          <w:bCs/>
          <w:color w:val="00B050"/>
          <w:sz w:val="56"/>
          <w:szCs w:val="56"/>
          <w:lang w:val="fr-CA"/>
        </w:rPr>
      </w:pPr>
      <w:r>
        <w:rPr>
          <w:rFonts w:ascii="Verdana" w:hAnsi="Verdana" w:cs="Verdana"/>
          <w:color w:val="006699"/>
          <w:lang w:val="fr-CA"/>
        </w:rPr>
        <w:t xml:space="preserve">Copy of the ICOM </w:t>
      </w:r>
      <w:proofErr w:type="spellStart"/>
      <w:r>
        <w:rPr>
          <w:rFonts w:ascii="Verdana" w:hAnsi="Verdana" w:cs="Verdana"/>
          <w:color w:val="006699"/>
          <w:lang w:val="fr-CA"/>
        </w:rPr>
        <w:t>card</w:t>
      </w:r>
      <w:proofErr w:type="spellEnd"/>
      <w:r>
        <w:rPr>
          <w:rFonts w:ascii="Verdana" w:hAnsi="Verdana" w:cs="Verdana"/>
          <w:color w:val="006699"/>
          <w:lang w:val="fr-CA"/>
        </w:rPr>
        <w:t xml:space="preserve"> of </w:t>
      </w:r>
      <w:proofErr w:type="spellStart"/>
      <w:r>
        <w:rPr>
          <w:rFonts w:ascii="Verdana" w:hAnsi="Verdana" w:cs="Verdana"/>
          <w:color w:val="006699"/>
          <w:lang w:val="fr-CA"/>
        </w:rPr>
        <w:t>both</w:t>
      </w:r>
      <w:proofErr w:type="spellEnd"/>
      <w:r>
        <w:rPr>
          <w:rFonts w:ascii="Verdana" w:hAnsi="Verdana" w:cs="Verdana"/>
          <w:color w:val="006699"/>
          <w:lang w:val="fr-CA"/>
        </w:rPr>
        <w:t xml:space="preserve"> the candidate AND t</w:t>
      </w:r>
      <w:r w:rsidR="00CA135E">
        <w:rPr>
          <w:rFonts w:ascii="Verdana" w:hAnsi="Verdana" w:cs="Verdana"/>
          <w:color w:val="006699"/>
          <w:lang w:val="fr-CA"/>
        </w:rPr>
        <w:t xml:space="preserve">he </w:t>
      </w:r>
      <w:proofErr w:type="spellStart"/>
      <w:r w:rsidR="00CA135E">
        <w:rPr>
          <w:rFonts w:ascii="Verdana" w:hAnsi="Verdana" w:cs="Verdana"/>
          <w:color w:val="006699"/>
          <w:lang w:val="fr-CA"/>
        </w:rPr>
        <w:t>two</w:t>
      </w:r>
      <w:proofErr w:type="spellEnd"/>
      <w:r w:rsidR="00CA135E">
        <w:rPr>
          <w:rFonts w:ascii="Verdana" w:hAnsi="Verdana" w:cs="Verdana"/>
          <w:color w:val="006699"/>
          <w:lang w:val="fr-CA"/>
        </w:rPr>
        <w:t xml:space="preserve"> supporters, </w:t>
      </w:r>
      <w:proofErr w:type="spellStart"/>
      <w:r w:rsidR="00CA135E">
        <w:rPr>
          <w:rFonts w:ascii="Verdana" w:hAnsi="Verdana" w:cs="Verdana"/>
          <w:color w:val="006699"/>
          <w:lang w:val="fr-CA"/>
        </w:rPr>
        <w:t>with</w:t>
      </w:r>
      <w:proofErr w:type="spellEnd"/>
      <w:r w:rsidR="00CA135E">
        <w:rPr>
          <w:rFonts w:ascii="Verdana" w:hAnsi="Verdana" w:cs="Verdana"/>
          <w:color w:val="006699"/>
          <w:lang w:val="fr-CA"/>
        </w:rPr>
        <w:t xml:space="preserve"> the 2025</w:t>
      </w:r>
      <w:r>
        <w:rPr>
          <w:rFonts w:ascii="Verdana" w:hAnsi="Verdana" w:cs="Verdana"/>
          <w:color w:val="006699"/>
          <w:lang w:val="fr-CA"/>
        </w:rPr>
        <w:t xml:space="preserve"> </w:t>
      </w:r>
      <w:proofErr w:type="spellStart"/>
      <w:r>
        <w:rPr>
          <w:rFonts w:ascii="Verdana" w:hAnsi="Verdana" w:cs="Verdana"/>
          <w:color w:val="006699"/>
          <w:lang w:val="fr-CA"/>
        </w:rPr>
        <w:t>fee</w:t>
      </w:r>
      <w:proofErr w:type="spellEnd"/>
      <w:r>
        <w:rPr>
          <w:rFonts w:ascii="Verdana" w:hAnsi="Verdana" w:cs="Verdana"/>
          <w:color w:val="006699"/>
          <w:lang w:val="fr-CA"/>
        </w:rPr>
        <w:t xml:space="preserve"> sticker</w:t>
      </w:r>
      <w:r>
        <w:rPr>
          <w:rFonts w:ascii="Verdana" w:hAnsi="Verdana" w:cs="Verdana"/>
          <w:color w:val="00000A"/>
          <w:lang w:val="fr-CA"/>
        </w:rPr>
        <w:t xml:space="preserve"> / </w:t>
      </w:r>
      <w:r>
        <w:rPr>
          <w:rFonts w:ascii="Verdana" w:hAnsi="Verdana" w:cs="Verdana"/>
          <w:color w:val="00000A"/>
          <w:lang w:val="fr-CA"/>
        </w:rPr>
        <w:br/>
      </w:r>
      <w:r>
        <w:rPr>
          <w:rFonts w:ascii="Verdana" w:hAnsi="Verdana" w:cs="Verdana"/>
          <w:i/>
          <w:color w:val="00000A"/>
          <w:lang w:val="fr-CA"/>
        </w:rPr>
        <w:t>Copie de la carte ICOM du candidat ET des deux supporteurs, avec la vignette de cotisation 202</w:t>
      </w:r>
      <w:r w:rsidR="00CA135E">
        <w:rPr>
          <w:rFonts w:ascii="Verdana" w:hAnsi="Verdana" w:cs="Verdana"/>
          <w:i/>
          <w:color w:val="00000A"/>
          <w:lang w:val="fr-CA"/>
        </w:rPr>
        <w:t>5</w:t>
      </w:r>
      <w:r>
        <w:rPr>
          <w:rFonts w:ascii="Verdana" w:hAnsi="Verdana" w:cs="Verdana"/>
          <w:color w:val="00000A"/>
          <w:lang w:val="fr-CA"/>
        </w:rPr>
        <w:t xml:space="preserve"> / </w:t>
      </w:r>
      <w:r>
        <w:rPr>
          <w:rFonts w:ascii="Verdana" w:hAnsi="Verdana" w:cs="Verdana"/>
          <w:color w:val="00000A"/>
          <w:lang w:val="fr-CA"/>
        </w:rPr>
        <w:br/>
      </w:r>
      <w:r>
        <w:rPr>
          <w:rFonts w:ascii="Verdana" w:hAnsi="Verdana" w:cs="Verdana"/>
          <w:color w:val="339966"/>
          <w:lang w:val="fr-CA"/>
        </w:rPr>
        <w:t xml:space="preserve">Copia de la </w:t>
      </w:r>
      <w:proofErr w:type="spellStart"/>
      <w:r>
        <w:rPr>
          <w:rFonts w:ascii="Verdana" w:hAnsi="Verdana" w:cs="Verdana"/>
          <w:color w:val="339966"/>
          <w:lang w:val="fr-CA"/>
        </w:rPr>
        <w:t>tarjeta</w:t>
      </w:r>
      <w:proofErr w:type="spellEnd"/>
      <w:r>
        <w:rPr>
          <w:rFonts w:ascii="Verdana" w:hAnsi="Verdana" w:cs="Verdana"/>
          <w:color w:val="339966"/>
          <w:lang w:val="fr-CA"/>
        </w:rPr>
        <w:t xml:space="preserve"> ICOM </w:t>
      </w:r>
      <w:proofErr w:type="spellStart"/>
      <w:r>
        <w:rPr>
          <w:rFonts w:ascii="Verdana" w:hAnsi="Verdana" w:cs="Verdana"/>
          <w:color w:val="339966"/>
          <w:lang w:val="fr-CA"/>
        </w:rPr>
        <w:t>del</w:t>
      </w:r>
      <w:proofErr w:type="spellEnd"/>
      <w:r>
        <w:rPr>
          <w:rFonts w:ascii="Verdana" w:hAnsi="Verdana" w:cs="Verdana"/>
          <w:color w:val="339966"/>
          <w:lang w:val="fr-CA"/>
        </w:rPr>
        <w:t xml:space="preserve"> </w:t>
      </w:r>
      <w:proofErr w:type="spellStart"/>
      <w:r>
        <w:rPr>
          <w:rFonts w:ascii="Verdana" w:hAnsi="Verdana" w:cs="Verdana"/>
          <w:color w:val="339966"/>
          <w:lang w:val="fr-CA"/>
        </w:rPr>
        <w:t>candidato</w:t>
      </w:r>
      <w:proofErr w:type="spellEnd"/>
      <w:r>
        <w:rPr>
          <w:rFonts w:ascii="Verdana" w:hAnsi="Verdana" w:cs="Verdana"/>
          <w:color w:val="339966"/>
          <w:lang w:val="fr-CA"/>
        </w:rPr>
        <w:t xml:space="preserve"> Y de los dos </w:t>
      </w:r>
      <w:proofErr w:type="spellStart"/>
      <w:r>
        <w:rPr>
          <w:rFonts w:ascii="Verdana" w:hAnsi="Verdana" w:cs="Verdana"/>
          <w:color w:val="339966"/>
          <w:lang w:val="fr-CA"/>
        </w:rPr>
        <w:t>patr</w:t>
      </w:r>
      <w:r w:rsidR="00CA135E">
        <w:rPr>
          <w:rFonts w:ascii="Verdana" w:hAnsi="Verdana" w:cs="Verdana"/>
          <w:color w:val="339966"/>
          <w:lang w:val="fr-CA"/>
        </w:rPr>
        <w:t>ocinadores</w:t>
      </w:r>
      <w:proofErr w:type="spellEnd"/>
      <w:r w:rsidR="00CA135E">
        <w:rPr>
          <w:rFonts w:ascii="Verdana" w:hAnsi="Verdana" w:cs="Verdana"/>
          <w:color w:val="339966"/>
          <w:lang w:val="fr-CA"/>
        </w:rPr>
        <w:t xml:space="preserve">, con la </w:t>
      </w:r>
      <w:proofErr w:type="spellStart"/>
      <w:r w:rsidR="00CA135E">
        <w:rPr>
          <w:rFonts w:ascii="Verdana" w:hAnsi="Verdana" w:cs="Verdana"/>
          <w:color w:val="339966"/>
          <w:lang w:val="fr-CA"/>
        </w:rPr>
        <w:t>pegatina</w:t>
      </w:r>
      <w:proofErr w:type="spellEnd"/>
      <w:r w:rsidR="00CA135E">
        <w:rPr>
          <w:rFonts w:ascii="Verdana" w:hAnsi="Verdana" w:cs="Verdana"/>
          <w:color w:val="339966"/>
          <w:lang w:val="fr-CA"/>
        </w:rPr>
        <w:t xml:space="preserve"> 2025</w:t>
      </w:r>
      <w:r>
        <w:rPr>
          <w:rFonts w:ascii="Verdana" w:hAnsi="Verdana" w:cs="Verdana"/>
          <w:color w:val="339966"/>
          <w:lang w:val="fr-CA"/>
        </w:rPr>
        <w:t>.</w:t>
      </w:r>
    </w:p>
    <w:p w:rsidR="00837E88" w:rsidRDefault="00837E88">
      <w:pPr>
        <w:pStyle w:val="Paragraphedeliste1"/>
        <w:ind w:left="136"/>
        <w:rPr>
          <w:rFonts w:ascii="Verdana" w:hAnsi="Verdana" w:cs="Verdana"/>
          <w:color w:val="006699"/>
          <w:lang w:val="en-GB"/>
        </w:rPr>
      </w:pPr>
      <w:r>
        <w:rPr>
          <w:rFonts w:ascii="Wingdings 3" w:eastAsia="Wingdings 3" w:hAnsi="Wingdings 3" w:cs="Wingdings 3"/>
          <w:b/>
          <w:bCs/>
          <w:color w:val="FF3333"/>
          <w:sz w:val="56"/>
          <w:szCs w:val="56"/>
          <w:lang w:val="fr-CA"/>
        </w:rPr>
        <w:t></w:t>
      </w:r>
    </w:p>
    <w:p w:rsidR="00837E88" w:rsidRDefault="00837E88">
      <w:pPr>
        <w:pStyle w:val="Paragraphedeliste1"/>
        <w:numPr>
          <w:ilvl w:val="0"/>
          <w:numId w:val="2"/>
        </w:numPr>
        <w:ind w:hanging="363"/>
        <w:rPr>
          <w:rFonts w:ascii="Verdana" w:hAnsi="Verdana" w:cs="Verdana"/>
        </w:rPr>
      </w:pPr>
      <w:r>
        <w:rPr>
          <w:rFonts w:ascii="Verdana" w:hAnsi="Verdana" w:cs="Verdana"/>
          <w:color w:val="006699"/>
          <w:lang w:val="en-GB"/>
        </w:rPr>
        <w:t>Portrait in a .jpg format, over 500 kB /</w:t>
      </w:r>
      <w:r>
        <w:rPr>
          <w:rFonts w:ascii="Verdana" w:hAnsi="Verdana" w:cs="Verdana"/>
          <w:i/>
          <w:color w:val="000000"/>
          <w:lang w:val="fr-CA"/>
        </w:rPr>
        <w:t xml:space="preserve"> Photo en format électronique .jpg, plus de 500 </w:t>
      </w:r>
      <w:proofErr w:type="spellStart"/>
      <w:r>
        <w:rPr>
          <w:rFonts w:ascii="Verdana" w:hAnsi="Verdana" w:cs="Verdana"/>
          <w:i/>
          <w:color w:val="000000"/>
          <w:lang w:val="fr-CA"/>
        </w:rPr>
        <w:t>kB</w:t>
      </w:r>
      <w:proofErr w:type="spellEnd"/>
      <w:r>
        <w:rPr>
          <w:rFonts w:ascii="Verdana" w:hAnsi="Verdana" w:cs="Verdana"/>
          <w:color w:val="000000"/>
          <w:lang w:val="fr-CA"/>
        </w:rPr>
        <w:t xml:space="preserve">/ </w:t>
      </w:r>
      <w:r>
        <w:rPr>
          <w:rFonts w:ascii="Verdana" w:hAnsi="Verdana" w:cs="Verdana"/>
          <w:i/>
          <w:color w:val="339966"/>
          <w:lang w:val="fr-CA"/>
        </w:rPr>
        <w:br/>
      </w:r>
      <w:r>
        <w:rPr>
          <w:rFonts w:ascii="Verdana" w:hAnsi="Verdana" w:cs="Verdana"/>
          <w:color w:val="339966"/>
          <w:lang w:val="fr-CA"/>
        </w:rPr>
        <w:t xml:space="preserve">Imagenformato.jpg, </w:t>
      </w:r>
      <w:proofErr w:type="spellStart"/>
      <w:r>
        <w:rPr>
          <w:rFonts w:ascii="Verdana" w:hAnsi="Verdana" w:cs="Verdana"/>
          <w:color w:val="339966"/>
          <w:lang w:val="fr-CA"/>
        </w:rPr>
        <w:t>más</w:t>
      </w:r>
      <w:proofErr w:type="spellEnd"/>
      <w:r>
        <w:rPr>
          <w:rFonts w:ascii="Verdana" w:hAnsi="Verdana" w:cs="Verdana"/>
          <w:color w:val="339966"/>
          <w:lang w:val="fr-CA"/>
        </w:rPr>
        <w:t xml:space="preserve"> de 500 </w:t>
      </w:r>
      <w:proofErr w:type="spellStart"/>
      <w:r>
        <w:rPr>
          <w:rFonts w:ascii="Verdana" w:hAnsi="Verdana" w:cs="Verdana"/>
          <w:color w:val="339966"/>
          <w:lang w:val="fr-CA"/>
        </w:rPr>
        <w:t>kB</w:t>
      </w:r>
      <w:proofErr w:type="spellEnd"/>
    </w:p>
    <w:p w:rsidR="00837E88" w:rsidRDefault="00837E88">
      <w:pPr>
        <w:pStyle w:val="Paragraphedeliste1"/>
        <w:ind w:hanging="363"/>
        <w:rPr>
          <w:rFonts w:ascii="Verdana" w:hAnsi="Verdana" w:cs="Verdana"/>
        </w:rPr>
      </w:pPr>
    </w:p>
    <w:p w:rsidR="00837E88" w:rsidRDefault="00837E88">
      <w:pPr>
        <w:pStyle w:val="Paragraphedeliste1"/>
        <w:ind w:hanging="363"/>
        <w:rPr>
          <w:rFonts w:ascii="Verdana" w:hAnsi="Verdana" w:cs="Verdana"/>
        </w:rPr>
      </w:pPr>
    </w:p>
    <w:p w:rsidR="00837E88" w:rsidRDefault="00837E88">
      <w:pPr>
        <w:pStyle w:val="Paragraphedeliste1"/>
        <w:ind w:hanging="363"/>
        <w:rPr>
          <w:rFonts w:ascii="Verdana" w:hAnsi="Verdana" w:cs="Verdana"/>
        </w:rPr>
      </w:pPr>
    </w:p>
    <w:p w:rsidR="00837E88" w:rsidRDefault="00837E88">
      <w:pPr>
        <w:pStyle w:val="Paragraphedeliste1"/>
        <w:ind w:hanging="363"/>
        <w:rPr>
          <w:rFonts w:ascii="Verdana" w:hAnsi="Verdana" w:cs="Verdana"/>
        </w:rPr>
      </w:pPr>
    </w:p>
    <w:p w:rsidR="00837E88" w:rsidRDefault="00837E88">
      <w:pPr>
        <w:pStyle w:val="Paragraphedeliste1"/>
        <w:ind w:hanging="363"/>
        <w:rPr>
          <w:rFonts w:ascii="Verdana" w:hAnsi="Verdana" w:cs="Verdana"/>
        </w:rPr>
      </w:pPr>
    </w:p>
    <w:p w:rsidR="00837E88" w:rsidRDefault="00837E88">
      <w:pPr>
        <w:pStyle w:val="Paragraphedeliste1"/>
        <w:ind w:hanging="363"/>
        <w:rPr>
          <w:rFonts w:ascii="Verdana" w:hAnsi="Verdana" w:cs="Verdana"/>
        </w:rPr>
      </w:pPr>
    </w:p>
    <w:p w:rsidR="00837E88" w:rsidRDefault="00837E88">
      <w:pPr>
        <w:pStyle w:val="Paragraphedeliste1"/>
        <w:ind w:hanging="363"/>
        <w:rPr>
          <w:rFonts w:ascii="Verdana" w:hAnsi="Verdana" w:cs="Verdana"/>
        </w:rPr>
      </w:pPr>
    </w:p>
    <w:p w:rsidR="00837E88" w:rsidRDefault="00837E88">
      <w:pPr>
        <w:pStyle w:val="Paragraphedeliste1"/>
        <w:ind w:hanging="363"/>
        <w:rPr>
          <w:rFonts w:ascii="Verdana" w:hAnsi="Verdana" w:cs="Verdana"/>
        </w:rPr>
      </w:pPr>
    </w:p>
    <w:p w:rsidR="00251109" w:rsidRDefault="00251109">
      <w:pPr>
        <w:pStyle w:val="Paragraphedeliste1"/>
        <w:ind w:hanging="363"/>
        <w:rPr>
          <w:rFonts w:ascii="Verdana" w:hAnsi="Verdana" w:cs="Verdana"/>
        </w:rPr>
      </w:pPr>
    </w:p>
    <w:sectPr w:rsidR="00251109">
      <w:pgSz w:w="11906" w:h="16838"/>
      <w:pgMar w:top="850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lang w:val="fr-C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isplayBackgroundShape/>
  <w:embedSystemFonts/>
  <w:proofState w:spelling="clean" w:grammar="clean"/>
  <w:stylePaneFormatFilter w:val="0000"/>
  <w:defaultTabStop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350C2"/>
    <w:rsid w:val="0002667C"/>
    <w:rsid w:val="001A39BB"/>
    <w:rsid w:val="001D7DED"/>
    <w:rsid w:val="00251109"/>
    <w:rsid w:val="00534B88"/>
    <w:rsid w:val="00571633"/>
    <w:rsid w:val="005C42CF"/>
    <w:rsid w:val="005E7C58"/>
    <w:rsid w:val="006A3BA5"/>
    <w:rsid w:val="00707F4C"/>
    <w:rsid w:val="00783A3D"/>
    <w:rsid w:val="007B02B3"/>
    <w:rsid w:val="007B58DD"/>
    <w:rsid w:val="008350C2"/>
    <w:rsid w:val="00837E88"/>
    <w:rsid w:val="0095040B"/>
    <w:rsid w:val="00CA135E"/>
    <w:rsid w:val="00CC7430"/>
    <w:rsid w:val="00D1337B"/>
    <w:rsid w:val="00D302A1"/>
    <w:rsid w:val="00D85A9E"/>
    <w:rsid w:val="00D91C61"/>
    <w:rsid w:val="00D9547C"/>
    <w:rsid w:val="00E76BF0"/>
    <w:rsid w:val="00E9197B"/>
    <w:rsid w:val="00F6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cs="Arial"/>
      <w:lang w:val="fr-C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ListLabel6">
    <w:name w:val="ListLabel 6"/>
    <w:rPr>
      <w:rFonts w:cs="Courier New"/>
    </w:rPr>
  </w:style>
  <w:style w:type="character" w:customStyle="1" w:styleId="Caractresdenumrotation">
    <w:name w:val="Caractères de numérotation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formatHTML1">
    <w:name w:val="Préformaté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color w:val="00000A"/>
      <w:sz w:val="20"/>
      <w:szCs w:val="20"/>
      <w:lang w:val="nl-NL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197B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97B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1070</Words>
  <Characters>5479</Characters>
  <Application>Microsoft Office Word</Application>
  <DocSecurity>0</DocSecurity>
  <Lines>249</Lines>
  <Paragraphs>100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>Présidente CECA - Secrétariat</Manager>
  <Company>CECA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/ FORMULAIRE DE CANDIDATURE / FORMATO DE NOMINACION</dc:title>
  <dc:subject>NOMINATION FORM / FORMULAIRE DE CANDIDATURE / FORMATO DE NOMINACION</dc:subject>
  <dc:creator>CECA - Marie-Françoise Delval</dc:creator>
  <cp:lastModifiedBy>Marie-Françoise</cp:lastModifiedBy>
  <cp:revision>2</cp:revision>
  <cp:lastPrinted>2025-04-10T17:17:00Z</cp:lastPrinted>
  <dcterms:created xsi:type="dcterms:W3CDTF">2025-04-10T17:19:00Z</dcterms:created>
  <dcterms:modified xsi:type="dcterms:W3CDTF">2025-04-10T17:19:00Z</dcterms:modified>
</cp:coreProperties>
</file>